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0" w:type="dxa"/>
        <w:tblLayout w:type="fixed"/>
        <w:tblCellMar>
          <w:left w:w="10" w:type="dxa"/>
          <w:right w:w="10" w:type="dxa"/>
        </w:tblCellMar>
        <w:tblLook w:val="04A0" w:firstRow="1" w:lastRow="0" w:firstColumn="1" w:lastColumn="0" w:noHBand="0" w:noVBand="1"/>
      </w:tblPr>
      <w:tblGrid>
        <w:gridCol w:w="5957"/>
        <w:gridCol w:w="4392"/>
      </w:tblGrid>
      <w:tr w:rsidR="00BB7337" w:rsidRPr="00BB7337" w:rsidTr="002B01F2">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BB7337" w:rsidRPr="00BB7337" w:rsidRDefault="00BB7337" w:rsidP="00BB7337">
            <w:pPr>
              <w:tabs>
                <w:tab w:val="center" w:pos="3894"/>
                <w:tab w:val="right" w:pos="8214"/>
              </w:tabs>
              <w:suppressAutoHyphens/>
              <w:spacing w:after="200" w:line="276" w:lineRule="auto"/>
              <w:ind w:left="-426" w:firstLine="1419"/>
              <w:jc w:val="both"/>
              <w:textAlignment w:val="baseline"/>
              <w:rPr>
                <w:rFonts w:ascii="Calibri" w:eastAsia="Times New Roman" w:hAnsi="Calibri" w:cs="Calibri"/>
                <w:i/>
                <w:color w:val="00000A"/>
                <w:kern w:val="1"/>
                <w:lang w:eastAsia="el-GR"/>
              </w:rPr>
            </w:pPr>
            <w:bookmarkStart w:id="0" w:name="_GoBack"/>
            <w:bookmarkEnd w:id="0"/>
          </w:p>
          <w:p w:rsidR="00BB7337" w:rsidRPr="00BB7337" w:rsidRDefault="00BB7337" w:rsidP="00BB7337">
            <w:pPr>
              <w:suppressAutoHyphens/>
              <w:snapToGrid w:val="0"/>
              <w:spacing w:after="200" w:line="276" w:lineRule="auto"/>
              <w:ind w:firstLine="397"/>
              <w:jc w:val="center"/>
              <w:textAlignment w:val="baseline"/>
              <w:rPr>
                <w:rFonts w:ascii="Calibri" w:eastAsia="Times New Roman" w:hAnsi="Calibri" w:cs="Calibri"/>
                <w:i/>
                <w:color w:val="00000A"/>
                <w:kern w:val="1"/>
                <w:lang w:eastAsia="zh-CN"/>
              </w:rPr>
            </w:pPr>
          </w:p>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i/>
                <w:color w:val="00000A"/>
                <w:kern w:val="1"/>
                <w:lang w:eastAsia="zh-CN"/>
              </w:rPr>
            </w:pPr>
            <w:r w:rsidRPr="00BB7337">
              <w:rPr>
                <w:rFonts w:ascii="Calibri" w:eastAsia="Times New Roman" w:hAnsi="Calibri" w:cs="Calibri"/>
                <w:i/>
                <w:noProof/>
                <w:color w:val="00000A"/>
                <w:kern w:val="1"/>
                <w:lang w:eastAsia="el-GR"/>
              </w:rPr>
              <w:fldChar w:fldCharType="begin"/>
            </w:r>
            <w:r w:rsidRPr="00BB7337">
              <w:rPr>
                <w:rFonts w:ascii="Calibri" w:eastAsia="Times New Roman" w:hAnsi="Calibri" w:cs="Calibri"/>
                <w:i/>
                <w:noProof/>
                <w:color w:val="00000A"/>
                <w:kern w:val="1"/>
                <w:lang w:eastAsia="el-GR"/>
              </w:rPr>
              <w:instrText xml:space="preserve"> INCLUDEPICTURE  "cid:image001.gif@01D4ACFF.D49A31A0" \* MERGEFORMATINET </w:instrText>
            </w:r>
            <w:r w:rsidRPr="00BB7337">
              <w:rPr>
                <w:rFonts w:ascii="Calibri" w:eastAsia="Times New Roman" w:hAnsi="Calibri" w:cs="Calibri"/>
                <w:i/>
                <w:noProof/>
                <w:color w:val="00000A"/>
                <w:kern w:val="1"/>
                <w:lang w:eastAsia="el-GR"/>
              </w:rPr>
              <w:fldChar w:fldCharType="separate"/>
            </w:r>
            <w:r w:rsidRPr="00BB7337">
              <w:rPr>
                <w:rFonts w:ascii="Calibri" w:eastAsia="Times New Roman" w:hAnsi="Calibri" w:cs="Calibri"/>
                <w:i/>
                <w:noProof/>
                <w:color w:val="00000A"/>
                <w:kern w:val="1"/>
                <w:lang w:eastAsia="el-GR"/>
              </w:rPr>
              <w:fldChar w:fldCharType="begin"/>
            </w:r>
            <w:r w:rsidRPr="00BB7337">
              <w:rPr>
                <w:rFonts w:ascii="Calibri" w:eastAsia="Times New Roman" w:hAnsi="Calibri" w:cs="Calibri"/>
                <w:i/>
                <w:noProof/>
                <w:color w:val="00000A"/>
                <w:kern w:val="1"/>
                <w:lang w:eastAsia="el-GR"/>
              </w:rPr>
              <w:instrText xml:space="preserve"> INCLUDEPICTURE  "cid:image001.gif@01D4ACFF.D49A31A0" \* MERGEFORMATINET </w:instrText>
            </w:r>
            <w:r w:rsidRPr="00BB7337">
              <w:rPr>
                <w:rFonts w:ascii="Calibri" w:eastAsia="Times New Roman" w:hAnsi="Calibri" w:cs="Calibri"/>
                <w:i/>
                <w:noProof/>
                <w:color w:val="00000A"/>
                <w:kern w:val="1"/>
                <w:lang w:eastAsia="el-GR"/>
              </w:rPr>
              <w:fldChar w:fldCharType="separate"/>
            </w:r>
            <w:r w:rsidRPr="00BB7337">
              <w:rPr>
                <w:rFonts w:ascii="Calibri" w:eastAsia="Times New Roman" w:hAnsi="Calibri" w:cs="Calibri"/>
                <w:i/>
                <w:noProof/>
                <w:color w:val="00000A"/>
                <w:kern w:val="1"/>
                <w:lang w:eastAsia="el-GR"/>
              </w:rPr>
              <w:fldChar w:fldCharType="begin"/>
            </w:r>
            <w:r w:rsidRPr="00BB7337">
              <w:rPr>
                <w:rFonts w:ascii="Calibri" w:eastAsia="Times New Roman" w:hAnsi="Calibri" w:cs="Calibri"/>
                <w:i/>
                <w:noProof/>
                <w:color w:val="00000A"/>
                <w:kern w:val="1"/>
                <w:lang w:eastAsia="el-GR"/>
              </w:rPr>
              <w:instrText xml:space="preserve"> INCLUDEPICTURE  "cid:image001.gif@01D4ACFF.D49A31A0" \* MERGEFORMATINET </w:instrText>
            </w:r>
            <w:r w:rsidRPr="00BB7337">
              <w:rPr>
                <w:rFonts w:ascii="Calibri" w:eastAsia="Times New Roman" w:hAnsi="Calibri" w:cs="Calibri"/>
                <w:i/>
                <w:noProof/>
                <w:color w:val="00000A"/>
                <w:kern w:val="1"/>
                <w:lang w:eastAsia="el-GR"/>
              </w:rPr>
              <w:fldChar w:fldCharType="separate"/>
            </w:r>
            <w:r w:rsidR="00A96D1B">
              <w:rPr>
                <w:rFonts w:ascii="Calibri" w:eastAsia="Times New Roman" w:hAnsi="Calibri" w:cs="Calibri"/>
                <w:i/>
                <w:noProof/>
                <w:color w:val="00000A"/>
                <w:kern w:val="1"/>
                <w:lang w:eastAsia="el-GR"/>
              </w:rPr>
              <w:fldChar w:fldCharType="begin"/>
            </w:r>
            <w:r w:rsidR="00A96D1B">
              <w:rPr>
                <w:rFonts w:ascii="Calibri" w:eastAsia="Times New Roman" w:hAnsi="Calibri" w:cs="Calibri"/>
                <w:i/>
                <w:noProof/>
                <w:color w:val="00000A"/>
                <w:kern w:val="1"/>
                <w:lang w:eastAsia="el-GR"/>
              </w:rPr>
              <w:instrText xml:space="preserve"> INCLUDEPICTURE  "cid:image001.gif@01D4ACFF.D49A31A0" \* MERGEFORMATINET </w:instrText>
            </w:r>
            <w:r w:rsidR="00A96D1B">
              <w:rPr>
                <w:rFonts w:ascii="Calibri" w:eastAsia="Times New Roman" w:hAnsi="Calibri" w:cs="Calibri"/>
                <w:i/>
                <w:noProof/>
                <w:color w:val="00000A"/>
                <w:kern w:val="1"/>
                <w:lang w:eastAsia="el-GR"/>
              </w:rPr>
              <w:fldChar w:fldCharType="separate"/>
            </w:r>
            <w:r w:rsidR="004A1B60">
              <w:rPr>
                <w:rFonts w:ascii="Calibri" w:eastAsia="Times New Roman" w:hAnsi="Calibri" w:cs="Calibri"/>
                <w:i/>
                <w:noProof/>
                <w:color w:val="00000A"/>
                <w:kern w:val="1"/>
                <w:lang w:eastAsia="el-GR"/>
              </w:rPr>
              <w:fldChar w:fldCharType="begin"/>
            </w:r>
            <w:r w:rsidR="004A1B60">
              <w:rPr>
                <w:rFonts w:ascii="Calibri" w:eastAsia="Times New Roman" w:hAnsi="Calibri" w:cs="Calibri"/>
                <w:i/>
                <w:noProof/>
                <w:color w:val="00000A"/>
                <w:kern w:val="1"/>
                <w:lang w:eastAsia="el-GR"/>
              </w:rPr>
              <w:instrText xml:space="preserve"> INCLUDEPICTURE  "cid:image001.gif@01D4ACFF.D49A31A0" \* MERGEFORMATINET </w:instrText>
            </w:r>
            <w:r w:rsidR="004A1B60">
              <w:rPr>
                <w:rFonts w:ascii="Calibri" w:eastAsia="Times New Roman" w:hAnsi="Calibri" w:cs="Calibri"/>
                <w:i/>
                <w:noProof/>
                <w:color w:val="00000A"/>
                <w:kern w:val="1"/>
                <w:lang w:eastAsia="el-GR"/>
              </w:rPr>
              <w:fldChar w:fldCharType="separate"/>
            </w:r>
            <w:r w:rsidR="00F00E4F">
              <w:rPr>
                <w:rFonts w:ascii="Calibri" w:eastAsia="Times New Roman" w:hAnsi="Calibri" w:cs="Calibri"/>
                <w:i/>
                <w:noProof/>
                <w:color w:val="00000A"/>
                <w:kern w:val="1"/>
                <w:lang w:eastAsia="el-GR"/>
              </w:rPr>
              <w:fldChar w:fldCharType="begin"/>
            </w:r>
            <w:r w:rsidR="00F00E4F">
              <w:rPr>
                <w:rFonts w:ascii="Calibri" w:eastAsia="Times New Roman" w:hAnsi="Calibri" w:cs="Calibri"/>
                <w:i/>
                <w:noProof/>
                <w:color w:val="00000A"/>
                <w:kern w:val="1"/>
                <w:lang w:eastAsia="el-GR"/>
              </w:rPr>
              <w:instrText xml:space="preserve"> INCLUDEPICTURE  "cid:image001.gif@01D4ACFF.D49A31A0" \* MERGEFORMATINET </w:instrText>
            </w:r>
            <w:r w:rsidR="00F00E4F">
              <w:rPr>
                <w:rFonts w:ascii="Calibri" w:eastAsia="Times New Roman" w:hAnsi="Calibri" w:cs="Calibri"/>
                <w:i/>
                <w:noProof/>
                <w:color w:val="00000A"/>
                <w:kern w:val="1"/>
                <w:lang w:eastAsia="el-GR"/>
              </w:rPr>
              <w:fldChar w:fldCharType="separate"/>
            </w:r>
            <w:r w:rsidR="00AF70F5">
              <w:rPr>
                <w:rFonts w:ascii="Calibri" w:eastAsia="Times New Roman" w:hAnsi="Calibri" w:cs="Calibri"/>
                <w:i/>
                <w:noProof/>
                <w:color w:val="00000A"/>
                <w:kern w:val="1"/>
                <w:lang w:eastAsia="el-GR"/>
              </w:rPr>
              <w:fldChar w:fldCharType="begin"/>
            </w:r>
            <w:r w:rsidR="00AF70F5">
              <w:rPr>
                <w:rFonts w:ascii="Calibri" w:eastAsia="Times New Roman" w:hAnsi="Calibri" w:cs="Calibri"/>
                <w:i/>
                <w:noProof/>
                <w:color w:val="00000A"/>
                <w:kern w:val="1"/>
                <w:lang w:eastAsia="el-GR"/>
              </w:rPr>
              <w:instrText xml:space="preserve"> INCLUDEPICTURE  "cid:image001.gif@01D4ACFF.D49A31A0" \* MERGEFORMATINET </w:instrText>
            </w:r>
            <w:r w:rsidR="00AF70F5">
              <w:rPr>
                <w:rFonts w:ascii="Calibri" w:eastAsia="Times New Roman" w:hAnsi="Calibri" w:cs="Calibri"/>
                <w:i/>
                <w:noProof/>
                <w:color w:val="00000A"/>
                <w:kern w:val="1"/>
                <w:lang w:eastAsia="el-GR"/>
              </w:rPr>
              <w:fldChar w:fldCharType="separate"/>
            </w:r>
            <w:r w:rsidR="00C13698">
              <w:rPr>
                <w:rFonts w:ascii="Calibri" w:eastAsia="Times New Roman" w:hAnsi="Calibri" w:cs="Calibri"/>
                <w:i/>
                <w:noProof/>
                <w:color w:val="00000A"/>
                <w:kern w:val="1"/>
                <w:lang w:eastAsia="el-GR"/>
              </w:rPr>
              <w:fldChar w:fldCharType="begin"/>
            </w:r>
            <w:r w:rsidR="00C13698">
              <w:rPr>
                <w:rFonts w:ascii="Calibri" w:eastAsia="Times New Roman" w:hAnsi="Calibri" w:cs="Calibri"/>
                <w:i/>
                <w:noProof/>
                <w:color w:val="00000A"/>
                <w:kern w:val="1"/>
                <w:lang w:eastAsia="el-GR"/>
              </w:rPr>
              <w:instrText xml:space="preserve"> INCLUDEPICTURE  "cid:image001.gif@01D4ACFF.D49A31A0" \* MERGEFORMATINET </w:instrText>
            </w:r>
            <w:r w:rsidR="00C13698">
              <w:rPr>
                <w:rFonts w:ascii="Calibri" w:eastAsia="Times New Roman" w:hAnsi="Calibri" w:cs="Calibri"/>
                <w:i/>
                <w:noProof/>
                <w:color w:val="00000A"/>
                <w:kern w:val="1"/>
                <w:lang w:eastAsia="el-GR"/>
              </w:rPr>
              <w:fldChar w:fldCharType="separate"/>
            </w:r>
            <w:r w:rsidR="00C366D5">
              <w:rPr>
                <w:rFonts w:ascii="Calibri" w:eastAsia="Times New Roman" w:hAnsi="Calibri" w:cs="Calibri"/>
                <w:i/>
                <w:noProof/>
                <w:color w:val="00000A"/>
                <w:kern w:val="1"/>
                <w:lang w:eastAsia="el-GR"/>
              </w:rPr>
              <w:fldChar w:fldCharType="begin"/>
            </w:r>
            <w:r w:rsidR="00C366D5">
              <w:rPr>
                <w:rFonts w:ascii="Calibri" w:eastAsia="Times New Roman" w:hAnsi="Calibri" w:cs="Calibri"/>
                <w:i/>
                <w:noProof/>
                <w:color w:val="00000A"/>
                <w:kern w:val="1"/>
                <w:lang w:eastAsia="el-GR"/>
              </w:rPr>
              <w:instrText xml:space="preserve"> INCLUDEPICTURE  "cid:image001.gif@01D4ACFF.D49A31A0" \* MERGEFORMATINET </w:instrText>
            </w:r>
            <w:r w:rsidR="00C366D5">
              <w:rPr>
                <w:rFonts w:ascii="Calibri" w:eastAsia="Times New Roman" w:hAnsi="Calibri" w:cs="Calibri"/>
                <w:i/>
                <w:noProof/>
                <w:color w:val="00000A"/>
                <w:kern w:val="1"/>
                <w:lang w:eastAsia="el-GR"/>
              </w:rPr>
              <w:fldChar w:fldCharType="separate"/>
            </w:r>
            <w:r w:rsidR="00015E1C">
              <w:rPr>
                <w:rFonts w:ascii="Calibri" w:eastAsia="Times New Roman" w:hAnsi="Calibri" w:cs="Calibri"/>
                <w:i/>
                <w:noProof/>
                <w:color w:val="00000A"/>
                <w:kern w:val="1"/>
                <w:lang w:eastAsia="el-GR"/>
              </w:rPr>
              <w:fldChar w:fldCharType="begin"/>
            </w:r>
            <w:r w:rsidR="00015E1C">
              <w:rPr>
                <w:rFonts w:ascii="Calibri" w:eastAsia="Times New Roman" w:hAnsi="Calibri" w:cs="Calibri"/>
                <w:i/>
                <w:noProof/>
                <w:color w:val="00000A"/>
                <w:kern w:val="1"/>
                <w:lang w:eastAsia="el-GR"/>
              </w:rPr>
              <w:instrText xml:space="preserve"> INCLUDEPICTURE  "cid:image001.gif@01D4ACFF.D49A31A0" \* MERGEFORMATINET </w:instrText>
            </w:r>
            <w:r w:rsidR="00015E1C">
              <w:rPr>
                <w:rFonts w:ascii="Calibri" w:eastAsia="Times New Roman" w:hAnsi="Calibri" w:cs="Calibri"/>
                <w:i/>
                <w:noProof/>
                <w:color w:val="00000A"/>
                <w:kern w:val="1"/>
                <w:lang w:eastAsia="el-GR"/>
              </w:rPr>
              <w:fldChar w:fldCharType="separate"/>
            </w:r>
            <w:r w:rsidR="00085492">
              <w:rPr>
                <w:rFonts w:ascii="Calibri" w:eastAsia="Times New Roman" w:hAnsi="Calibri" w:cs="Calibri"/>
                <w:i/>
                <w:noProof/>
                <w:color w:val="00000A"/>
                <w:kern w:val="1"/>
                <w:lang w:eastAsia="el-GR"/>
              </w:rPr>
              <w:fldChar w:fldCharType="begin"/>
            </w:r>
            <w:r w:rsidR="00085492">
              <w:rPr>
                <w:rFonts w:ascii="Calibri" w:eastAsia="Times New Roman" w:hAnsi="Calibri" w:cs="Calibri"/>
                <w:i/>
                <w:noProof/>
                <w:color w:val="00000A"/>
                <w:kern w:val="1"/>
                <w:lang w:eastAsia="el-GR"/>
              </w:rPr>
              <w:instrText xml:space="preserve"> INCLUDEPICTURE  "cid:image001.gif@01D4ACFF.D49A31A0" \* MERGEFORMATINET </w:instrText>
            </w:r>
            <w:r w:rsidR="00085492">
              <w:rPr>
                <w:rFonts w:ascii="Calibri" w:eastAsia="Times New Roman" w:hAnsi="Calibri" w:cs="Calibri"/>
                <w:i/>
                <w:noProof/>
                <w:color w:val="00000A"/>
                <w:kern w:val="1"/>
                <w:lang w:eastAsia="el-GR"/>
              </w:rPr>
              <w:fldChar w:fldCharType="separate"/>
            </w:r>
            <w:r w:rsidR="00253915">
              <w:rPr>
                <w:rFonts w:ascii="Calibri" w:eastAsia="Times New Roman" w:hAnsi="Calibri" w:cs="Calibri"/>
                <w:i/>
                <w:noProof/>
                <w:color w:val="00000A"/>
                <w:kern w:val="1"/>
                <w:lang w:eastAsia="el-GR"/>
              </w:rPr>
              <w:fldChar w:fldCharType="begin"/>
            </w:r>
            <w:r w:rsidR="00253915">
              <w:rPr>
                <w:rFonts w:ascii="Calibri" w:eastAsia="Times New Roman" w:hAnsi="Calibri" w:cs="Calibri"/>
                <w:i/>
                <w:noProof/>
                <w:color w:val="00000A"/>
                <w:kern w:val="1"/>
                <w:lang w:eastAsia="el-GR"/>
              </w:rPr>
              <w:instrText xml:space="preserve"> INCLUDEPICTURE  "cid:image001.gif@01D4ACFF.D49A31A0" \* MERGEFORMATINET </w:instrText>
            </w:r>
            <w:r w:rsidR="00253915">
              <w:rPr>
                <w:rFonts w:ascii="Calibri" w:eastAsia="Times New Roman" w:hAnsi="Calibri" w:cs="Calibri"/>
                <w:i/>
                <w:noProof/>
                <w:color w:val="00000A"/>
                <w:kern w:val="1"/>
                <w:lang w:eastAsia="el-GR"/>
              </w:rPr>
              <w:fldChar w:fldCharType="separate"/>
            </w:r>
            <w:r w:rsidR="00D56389">
              <w:rPr>
                <w:rFonts w:ascii="Calibri" w:eastAsia="Times New Roman" w:hAnsi="Calibri" w:cs="Calibri"/>
                <w:i/>
                <w:noProof/>
                <w:color w:val="00000A"/>
                <w:kern w:val="1"/>
                <w:lang w:eastAsia="el-GR"/>
              </w:rPr>
              <w:fldChar w:fldCharType="begin"/>
            </w:r>
            <w:r w:rsidR="00D56389">
              <w:rPr>
                <w:rFonts w:ascii="Calibri" w:eastAsia="Times New Roman" w:hAnsi="Calibri" w:cs="Calibri"/>
                <w:i/>
                <w:noProof/>
                <w:color w:val="00000A"/>
                <w:kern w:val="1"/>
                <w:lang w:eastAsia="el-GR"/>
              </w:rPr>
              <w:instrText xml:space="preserve"> INCLUDEPICTURE  "cid:image001.gif@01D4ACFF.D49A31A0" \* MERGEFORMATINET </w:instrText>
            </w:r>
            <w:r w:rsidR="00D56389">
              <w:rPr>
                <w:rFonts w:ascii="Calibri" w:eastAsia="Times New Roman" w:hAnsi="Calibri" w:cs="Calibri"/>
                <w:i/>
                <w:noProof/>
                <w:color w:val="00000A"/>
                <w:kern w:val="1"/>
                <w:lang w:eastAsia="el-GR"/>
              </w:rPr>
              <w:fldChar w:fldCharType="separate"/>
            </w:r>
            <w:r w:rsidR="00157E53">
              <w:rPr>
                <w:rFonts w:ascii="Calibri" w:eastAsia="Times New Roman" w:hAnsi="Calibri" w:cs="Calibri"/>
                <w:i/>
                <w:noProof/>
                <w:color w:val="00000A"/>
                <w:kern w:val="1"/>
                <w:lang w:eastAsia="el-GR"/>
              </w:rPr>
              <w:fldChar w:fldCharType="begin"/>
            </w:r>
            <w:r w:rsidR="00157E53">
              <w:rPr>
                <w:rFonts w:ascii="Calibri" w:eastAsia="Times New Roman" w:hAnsi="Calibri" w:cs="Calibri"/>
                <w:i/>
                <w:noProof/>
                <w:color w:val="00000A"/>
                <w:kern w:val="1"/>
                <w:lang w:eastAsia="el-GR"/>
              </w:rPr>
              <w:instrText xml:space="preserve"> INCLUDEPICTURE  "cid:image001.gif@01D4ACFF.D49A31A0" \* MERGEFORMATINET </w:instrText>
            </w:r>
            <w:r w:rsidR="00157E53">
              <w:rPr>
                <w:rFonts w:ascii="Calibri" w:eastAsia="Times New Roman" w:hAnsi="Calibri" w:cs="Calibri"/>
                <w:i/>
                <w:noProof/>
                <w:color w:val="00000A"/>
                <w:kern w:val="1"/>
                <w:lang w:eastAsia="el-GR"/>
              </w:rPr>
              <w:fldChar w:fldCharType="separate"/>
            </w:r>
            <w:r w:rsidR="00554C17">
              <w:rPr>
                <w:rFonts w:ascii="Calibri" w:eastAsia="Times New Roman" w:hAnsi="Calibri" w:cs="Calibri"/>
                <w:i/>
                <w:noProof/>
                <w:color w:val="00000A"/>
                <w:kern w:val="1"/>
                <w:lang w:eastAsia="el-GR"/>
              </w:rPr>
              <w:fldChar w:fldCharType="begin"/>
            </w:r>
            <w:r w:rsidR="00554C17">
              <w:rPr>
                <w:rFonts w:ascii="Calibri" w:eastAsia="Times New Roman" w:hAnsi="Calibri" w:cs="Calibri"/>
                <w:i/>
                <w:noProof/>
                <w:color w:val="00000A"/>
                <w:kern w:val="1"/>
                <w:lang w:eastAsia="el-GR"/>
              </w:rPr>
              <w:instrText xml:space="preserve"> </w:instrText>
            </w:r>
            <w:r w:rsidR="00554C17">
              <w:rPr>
                <w:rFonts w:ascii="Calibri" w:eastAsia="Times New Roman" w:hAnsi="Calibri" w:cs="Calibri"/>
                <w:i/>
                <w:noProof/>
                <w:color w:val="00000A"/>
                <w:kern w:val="1"/>
                <w:lang w:eastAsia="el-GR"/>
              </w:rPr>
              <w:instrText>INCLUDEPICTURE  "cid:image001.gif@01D4ACFF.D49A31A0" \* MERGEFORMATINET</w:instrText>
            </w:r>
            <w:r w:rsidR="00554C17">
              <w:rPr>
                <w:rFonts w:ascii="Calibri" w:eastAsia="Times New Roman" w:hAnsi="Calibri" w:cs="Calibri"/>
                <w:i/>
                <w:noProof/>
                <w:color w:val="00000A"/>
                <w:kern w:val="1"/>
                <w:lang w:eastAsia="el-GR"/>
              </w:rPr>
              <w:instrText xml:space="preserve"> </w:instrText>
            </w:r>
            <w:r w:rsidR="00554C17">
              <w:rPr>
                <w:rFonts w:ascii="Calibri" w:eastAsia="Times New Roman" w:hAnsi="Calibri" w:cs="Calibri"/>
                <w:i/>
                <w:noProof/>
                <w:color w:val="00000A"/>
                <w:kern w:val="1"/>
                <w:lang w:eastAsia="el-GR"/>
              </w:rPr>
              <w:fldChar w:fldCharType="separate"/>
            </w:r>
            <w:r w:rsidR="00554C17">
              <w:rPr>
                <w:rFonts w:ascii="Calibri" w:eastAsia="Times New Roman" w:hAnsi="Calibri" w:cs="Calibri"/>
                <w:i/>
                <w:noProof/>
                <w:color w:val="00000A"/>
                <w:kern w:val="1"/>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52.6pt;visibility:visible">
                  <v:imagedata r:id="rId8" r:href="rId9"/>
                </v:shape>
              </w:pict>
            </w:r>
            <w:r w:rsidR="00554C17">
              <w:rPr>
                <w:rFonts w:ascii="Calibri" w:eastAsia="Times New Roman" w:hAnsi="Calibri" w:cs="Calibri"/>
                <w:i/>
                <w:noProof/>
                <w:color w:val="00000A"/>
                <w:kern w:val="1"/>
                <w:lang w:eastAsia="el-GR"/>
              </w:rPr>
              <w:fldChar w:fldCharType="end"/>
            </w:r>
            <w:r w:rsidR="00157E53">
              <w:rPr>
                <w:rFonts w:ascii="Calibri" w:eastAsia="Times New Roman" w:hAnsi="Calibri" w:cs="Calibri"/>
                <w:i/>
                <w:noProof/>
                <w:color w:val="00000A"/>
                <w:kern w:val="1"/>
                <w:lang w:eastAsia="el-GR"/>
              </w:rPr>
              <w:fldChar w:fldCharType="end"/>
            </w:r>
            <w:r w:rsidR="00D56389">
              <w:rPr>
                <w:rFonts w:ascii="Calibri" w:eastAsia="Times New Roman" w:hAnsi="Calibri" w:cs="Calibri"/>
                <w:i/>
                <w:noProof/>
                <w:color w:val="00000A"/>
                <w:kern w:val="1"/>
                <w:lang w:eastAsia="el-GR"/>
              </w:rPr>
              <w:fldChar w:fldCharType="end"/>
            </w:r>
            <w:r w:rsidR="00253915">
              <w:rPr>
                <w:rFonts w:ascii="Calibri" w:eastAsia="Times New Roman" w:hAnsi="Calibri" w:cs="Calibri"/>
                <w:i/>
                <w:noProof/>
                <w:color w:val="00000A"/>
                <w:kern w:val="1"/>
                <w:lang w:eastAsia="el-GR"/>
              </w:rPr>
              <w:fldChar w:fldCharType="end"/>
            </w:r>
            <w:r w:rsidR="00085492">
              <w:rPr>
                <w:rFonts w:ascii="Calibri" w:eastAsia="Times New Roman" w:hAnsi="Calibri" w:cs="Calibri"/>
                <w:i/>
                <w:noProof/>
                <w:color w:val="00000A"/>
                <w:kern w:val="1"/>
                <w:lang w:eastAsia="el-GR"/>
              </w:rPr>
              <w:fldChar w:fldCharType="end"/>
            </w:r>
            <w:r w:rsidR="00015E1C">
              <w:rPr>
                <w:rFonts w:ascii="Calibri" w:eastAsia="Times New Roman" w:hAnsi="Calibri" w:cs="Calibri"/>
                <w:i/>
                <w:noProof/>
                <w:color w:val="00000A"/>
                <w:kern w:val="1"/>
                <w:lang w:eastAsia="el-GR"/>
              </w:rPr>
              <w:fldChar w:fldCharType="end"/>
            </w:r>
            <w:r w:rsidR="00C366D5">
              <w:rPr>
                <w:rFonts w:ascii="Calibri" w:eastAsia="Times New Roman" w:hAnsi="Calibri" w:cs="Calibri"/>
                <w:i/>
                <w:noProof/>
                <w:color w:val="00000A"/>
                <w:kern w:val="1"/>
                <w:lang w:eastAsia="el-GR"/>
              </w:rPr>
              <w:fldChar w:fldCharType="end"/>
            </w:r>
            <w:r w:rsidR="00C13698">
              <w:rPr>
                <w:rFonts w:ascii="Calibri" w:eastAsia="Times New Roman" w:hAnsi="Calibri" w:cs="Calibri"/>
                <w:i/>
                <w:noProof/>
                <w:color w:val="00000A"/>
                <w:kern w:val="1"/>
                <w:lang w:eastAsia="el-GR"/>
              </w:rPr>
              <w:fldChar w:fldCharType="end"/>
            </w:r>
            <w:r w:rsidR="00AF70F5">
              <w:rPr>
                <w:rFonts w:ascii="Calibri" w:eastAsia="Times New Roman" w:hAnsi="Calibri" w:cs="Calibri"/>
                <w:i/>
                <w:noProof/>
                <w:color w:val="00000A"/>
                <w:kern w:val="1"/>
                <w:lang w:eastAsia="el-GR"/>
              </w:rPr>
              <w:fldChar w:fldCharType="end"/>
            </w:r>
            <w:r w:rsidR="00F00E4F">
              <w:rPr>
                <w:rFonts w:ascii="Calibri" w:eastAsia="Times New Roman" w:hAnsi="Calibri" w:cs="Calibri"/>
                <w:i/>
                <w:noProof/>
                <w:color w:val="00000A"/>
                <w:kern w:val="1"/>
                <w:lang w:eastAsia="el-GR"/>
              </w:rPr>
              <w:fldChar w:fldCharType="end"/>
            </w:r>
            <w:r w:rsidR="004A1B60">
              <w:rPr>
                <w:rFonts w:ascii="Calibri" w:eastAsia="Times New Roman" w:hAnsi="Calibri" w:cs="Calibri"/>
                <w:i/>
                <w:noProof/>
                <w:color w:val="00000A"/>
                <w:kern w:val="1"/>
                <w:lang w:eastAsia="el-GR"/>
              </w:rPr>
              <w:fldChar w:fldCharType="end"/>
            </w:r>
            <w:r w:rsidR="00A96D1B">
              <w:rPr>
                <w:rFonts w:ascii="Calibri" w:eastAsia="Times New Roman" w:hAnsi="Calibri" w:cs="Calibri"/>
                <w:i/>
                <w:noProof/>
                <w:color w:val="00000A"/>
                <w:kern w:val="1"/>
                <w:lang w:eastAsia="el-GR"/>
              </w:rPr>
              <w:fldChar w:fldCharType="end"/>
            </w:r>
            <w:r w:rsidRPr="00BB7337">
              <w:rPr>
                <w:rFonts w:ascii="Calibri" w:eastAsia="Times New Roman" w:hAnsi="Calibri" w:cs="Calibri"/>
                <w:i/>
                <w:noProof/>
                <w:color w:val="00000A"/>
                <w:kern w:val="1"/>
                <w:lang w:eastAsia="el-GR"/>
              </w:rPr>
              <w:fldChar w:fldCharType="end"/>
            </w:r>
            <w:r w:rsidRPr="00BB7337">
              <w:rPr>
                <w:rFonts w:ascii="Calibri" w:eastAsia="Times New Roman" w:hAnsi="Calibri" w:cs="Calibri"/>
                <w:i/>
                <w:noProof/>
                <w:color w:val="00000A"/>
                <w:kern w:val="1"/>
                <w:lang w:eastAsia="el-GR"/>
              </w:rPr>
              <w:fldChar w:fldCharType="end"/>
            </w:r>
            <w:r w:rsidRPr="00BB7337">
              <w:rPr>
                <w:rFonts w:ascii="Calibri" w:eastAsia="Times New Roman" w:hAnsi="Calibri" w:cs="Calibri"/>
                <w:i/>
                <w:noProof/>
                <w:color w:val="00000A"/>
                <w:kern w:val="1"/>
                <w:lang w:eastAsia="el-GR"/>
              </w:rPr>
              <w:fldChar w:fldCharType="end"/>
            </w:r>
          </w:p>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i/>
                <w:color w:val="00000A"/>
                <w:kern w:val="1"/>
                <w:lang w:eastAsia="zh-CN"/>
              </w:rPr>
            </w:pPr>
          </w:p>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i/>
                <w:color w:val="00000A"/>
                <w:kern w:val="1"/>
                <w:lang w:eastAsia="zh-CN"/>
              </w:rPr>
            </w:pPr>
          </w:p>
        </w:tc>
      </w:tr>
      <w:tr w:rsidR="00BB7337" w:rsidRPr="00BB7337" w:rsidTr="002B01F2">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BB7337" w:rsidRPr="00BB7337" w:rsidRDefault="00BB7337" w:rsidP="00BB7337">
            <w:pPr>
              <w:keepNext/>
              <w:widowControl w:val="0"/>
              <w:spacing w:after="0" w:line="360" w:lineRule="auto"/>
              <w:ind w:left="1440" w:hanging="10"/>
              <w:jc w:val="both"/>
              <w:textAlignment w:val="baseline"/>
              <w:rPr>
                <w:rFonts w:ascii="Calibri" w:eastAsia="Calibri" w:hAnsi="Calibri" w:cs="Calibri"/>
                <w:color w:val="000000"/>
                <w:kern w:val="2"/>
                <w:u w:val="single"/>
                <w:lang w:eastAsia="el-GR"/>
              </w:rPr>
            </w:pPr>
          </w:p>
          <w:p w:rsidR="00BB7337" w:rsidRPr="00BB7337" w:rsidRDefault="00BB7337" w:rsidP="00BB7337">
            <w:pPr>
              <w:keepNext/>
              <w:widowControl w:val="0"/>
              <w:spacing w:after="0" w:line="360" w:lineRule="auto"/>
              <w:ind w:left="1440" w:hanging="10"/>
              <w:jc w:val="both"/>
              <w:textAlignment w:val="baseline"/>
              <w:rPr>
                <w:rFonts w:ascii="Calibri" w:eastAsia="Calibri" w:hAnsi="Calibri" w:cs="Calibri"/>
                <w:color w:val="000000"/>
                <w:kern w:val="2"/>
                <w:u w:val="single"/>
                <w:lang w:eastAsia="el-GR"/>
              </w:rPr>
            </w:pPr>
            <w:r w:rsidRPr="00BB7337">
              <w:rPr>
                <w:rFonts w:ascii="Calibri" w:eastAsia="Calibri" w:hAnsi="Calibri" w:cs="Calibri"/>
                <w:b/>
                <w:bCs/>
                <w:color w:val="000000"/>
                <w:spacing w:val="40"/>
                <w:kern w:val="2"/>
                <w:lang w:eastAsia="el-GR"/>
              </w:rPr>
              <w:t xml:space="preserve">                         </w:t>
            </w:r>
            <w:r w:rsidR="003043C5">
              <w:rPr>
                <w:rFonts w:ascii="Calibri" w:eastAsia="Calibri" w:hAnsi="Calibri" w:cs="Calibri"/>
                <w:b/>
                <w:bCs/>
                <w:color w:val="000000"/>
                <w:spacing w:val="40"/>
                <w:kern w:val="2"/>
                <w:lang w:eastAsia="el-GR"/>
              </w:rPr>
              <w:t xml:space="preserve">    </w:t>
            </w:r>
            <w:r w:rsidRPr="00BB7337">
              <w:rPr>
                <w:rFonts w:ascii="Calibri" w:eastAsia="Calibri" w:hAnsi="Calibri" w:cs="Calibri"/>
                <w:b/>
                <w:bCs/>
                <w:color w:val="000000"/>
                <w:spacing w:val="40"/>
                <w:kern w:val="2"/>
                <w:lang w:eastAsia="el-GR"/>
              </w:rPr>
              <w:t xml:space="preserve">  </w:t>
            </w:r>
            <w:r w:rsidRPr="00BB7337">
              <w:rPr>
                <w:rFonts w:ascii="Calibri" w:eastAsia="Calibri" w:hAnsi="Calibri" w:cs="Calibri"/>
                <w:b/>
                <w:bCs/>
                <w:color w:val="000000"/>
                <w:spacing w:val="40"/>
                <w:kern w:val="2"/>
                <w:u w:val="single"/>
                <w:lang w:eastAsia="el-GR"/>
              </w:rPr>
              <w:t>ΔΙΑΚΗΡΥΞΗ</w:t>
            </w:r>
          </w:p>
          <w:p w:rsidR="00BB7337" w:rsidRPr="00BB7337" w:rsidRDefault="00BB7337" w:rsidP="00940BF9">
            <w:pPr>
              <w:keepNext/>
              <w:widowControl w:val="0"/>
              <w:spacing w:after="0" w:line="360" w:lineRule="auto"/>
              <w:ind w:left="10" w:hanging="10"/>
              <w:jc w:val="center"/>
              <w:textAlignment w:val="baseline"/>
              <w:rPr>
                <w:rFonts w:ascii="Calibri" w:eastAsia="Calibri" w:hAnsi="Calibri" w:cs="Calibri"/>
                <w:b/>
                <w:bCs/>
                <w:i/>
                <w:color w:val="00000A"/>
                <w:spacing w:val="40"/>
                <w:kern w:val="2"/>
                <w:lang w:eastAsia="el-GR"/>
              </w:rPr>
            </w:pPr>
            <w:r w:rsidRPr="00BB7337">
              <w:rPr>
                <w:rFonts w:ascii="Calibri" w:eastAsia="Calibri" w:hAnsi="Calibri" w:cs="Calibri"/>
                <w:b/>
                <w:bCs/>
                <w:color w:val="000000"/>
                <w:spacing w:val="40"/>
                <w:kern w:val="2"/>
                <w:lang w:eastAsia="el-GR"/>
              </w:rPr>
              <w:t xml:space="preserve">Ανοικτού Ηλεκτρονικού Δημόσιου Διαγωνισμού </w:t>
            </w:r>
            <w:r w:rsidRPr="00BB7337">
              <w:rPr>
                <w:rFonts w:ascii="Calibri" w:eastAsia="Calibri" w:hAnsi="Calibri" w:cs="Calibri"/>
                <w:b/>
                <w:color w:val="000000"/>
                <w:lang w:eastAsia="el-GR"/>
              </w:rPr>
              <w:t xml:space="preserve">για την παροχή </w:t>
            </w:r>
            <w:r w:rsidR="00940BF9" w:rsidRPr="00940BF9">
              <w:rPr>
                <w:rFonts w:ascii="Calibri" w:eastAsia="Times New Roman" w:hAnsi="Calibri" w:cs="Calibri"/>
                <w:b/>
                <w:lang w:eastAsia="zh-CN"/>
              </w:rPr>
              <w:t>υπηρεσιών τεχνικής υποστήριξης, συντήρησης, επισκευής και παραμετροποίησης του  συνόλου του δικτυακού εξοπλισμού πληροφορικής (</w:t>
            </w:r>
            <w:r w:rsidR="00940BF9" w:rsidRPr="00940BF9">
              <w:rPr>
                <w:rFonts w:ascii="Calibri" w:eastAsia="Times New Roman" w:hAnsi="Calibri" w:cs="Calibri"/>
                <w:b/>
                <w:lang w:val="en-GB" w:eastAsia="zh-CN"/>
              </w:rPr>
              <w:t>switches</w:t>
            </w:r>
            <w:r w:rsidR="00940BF9" w:rsidRPr="00940BF9">
              <w:rPr>
                <w:rFonts w:ascii="Calibri" w:eastAsia="Times New Roman" w:hAnsi="Calibri" w:cs="Calibri"/>
                <w:b/>
                <w:lang w:eastAsia="zh-CN"/>
              </w:rPr>
              <w:t xml:space="preserve">, </w:t>
            </w:r>
            <w:r w:rsidR="00940BF9" w:rsidRPr="00940BF9">
              <w:rPr>
                <w:rFonts w:ascii="Calibri" w:eastAsia="Times New Roman" w:hAnsi="Calibri" w:cs="Calibri"/>
                <w:b/>
                <w:lang w:val="en-GB" w:eastAsia="zh-CN"/>
              </w:rPr>
              <w:t>routers</w:t>
            </w:r>
            <w:r w:rsidR="00940BF9" w:rsidRPr="00940BF9">
              <w:rPr>
                <w:rFonts w:ascii="Calibri" w:eastAsia="Times New Roman" w:hAnsi="Calibri" w:cs="Calibri"/>
                <w:b/>
                <w:lang w:eastAsia="zh-CN"/>
              </w:rPr>
              <w:t xml:space="preserve">, </w:t>
            </w:r>
            <w:r w:rsidR="00940BF9" w:rsidRPr="00940BF9">
              <w:rPr>
                <w:rFonts w:ascii="Calibri" w:eastAsia="Times New Roman" w:hAnsi="Calibri" w:cs="Calibri"/>
                <w:b/>
                <w:lang w:val="en-GB" w:eastAsia="zh-CN"/>
              </w:rPr>
              <w:t>hotspots</w:t>
            </w:r>
            <w:r w:rsidR="00940BF9" w:rsidRPr="00940BF9">
              <w:rPr>
                <w:rFonts w:ascii="Calibri" w:eastAsia="Times New Roman" w:hAnsi="Calibri" w:cs="Calibri"/>
                <w:b/>
                <w:lang w:eastAsia="zh-CN"/>
              </w:rPr>
              <w:t>, κ.α.) της Βουλής των Ελλήνων, καθώς και υπηρεσιών τεχνικής υποστήριξης και βελτιστοποίησης της λειτουργίας του συνόλου του δικτυακού εξοπλισμού πληροφορικής, για χρονικό διάστημα ενός (1) έτους</w:t>
            </w:r>
          </w:p>
        </w:tc>
      </w:tr>
      <w:tr w:rsidR="00BB7337" w:rsidRPr="00BB7337" w:rsidTr="002B01F2">
        <w:trPr>
          <w:cantSplit/>
          <w:trHeight w:val="946"/>
        </w:trPr>
        <w:tc>
          <w:tcPr>
            <w:tcW w:w="5957" w:type="dxa"/>
            <w:tcBorders>
              <w:top w:val="single" w:sz="8" w:space="0" w:color="00000A"/>
              <w:left w:val="single" w:sz="12" w:space="0" w:color="00000A"/>
              <w:bottom w:val="single" w:sz="8" w:space="0" w:color="00000A"/>
              <w:right w:val="nil"/>
            </w:tcBorders>
            <w:shd w:val="clear" w:color="auto" w:fill="FFFFFF"/>
            <w:vAlign w:val="center"/>
          </w:tcPr>
          <w:p w:rsidR="00BB7337" w:rsidRPr="00BB7337" w:rsidRDefault="00BB7337" w:rsidP="00BB7337">
            <w:pPr>
              <w:suppressAutoHyphens/>
              <w:snapToGrid w:val="0"/>
              <w:spacing w:after="200" w:line="276" w:lineRule="auto"/>
              <w:ind w:firstLine="397"/>
              <w:jc w:val="center"/>
              <w:textAlignment w:val="baseline"/>
              <w:rPr>
                <w:rFonts w:ascii="Calibri" w:eastAsia="Times New Roman" w:hAnsi="Calibri" w:cs="Calibri"/>
                <w:b/>
                <w:i/>
                <w:color w:val="00000A"/>
                <w:kern w:val="1"/>
                <w:lang w:eastAsia="zh-CN"/>
              </w:rPr>
            </w:pPr>
          </w:p>
          <w:p w:rsidR="00BB7337" w:rsidRPr="00940BF9" w:rsidRDefault="00BB7337" w:rsidP="00BB7337">
            <w:pPr>
              <w:keepNext/>
              <w:tabs>
                <w:tab w:val="left" w:pos="432"/>
                <w:tab w:val="left" w:pos="1566"/>
              </w:tabs>
              <w:suppressAutoHyphens/>
              <w:spacing w:after="200" w:line="276" w:lineRule="auto"/>
              <w:ind w:left="432" w:hanging="432"/>
              <w:jc w:val="center"/>
              <w:textAlignment w:val="baseline"/>
              <w:rPr>
                <w:rFonts w:ascii="Calibri" w:eastAsia="Times New Roman" w:hAnsi="Calibri" w:cs="Calibri"/>
                <w:color w:val="00000A"/>
                <w:kern w:val="1"/>
                <w:lang w:eastAsia="zh-CN"/>
              </w:rPr>
            </w:pPr>
            <w:r w:rsidRPr="00940BF9">
              <w:rPr>
                <w:rFonts w:ascii="Calibri" w:eastAsia="Times New Roman" w:hAnsi="Calibri" w:cs="Calibri"/>
                <w:b/>
                <w:iCs/>
                <w:color w:val="00000A"/>
                <w:kern w:val="1"/>
                <w:lang w:val="en-US" w:eastAsia="ar-SA"/>
              </w:rPr>
              <w:t>CPV</w:t>
            </w:r>
            <w:r w:rsidRPr="00940BF9">
              <w:rPr>
                <w:rFonts w:ascii="Calibri" w:eastAsia="Times New Roman" w:hAnsi="Calibri" w:cs="Calibri"/>
                <w:b/>
                <w:iCs/>
                <w:color w:val="00000A"/>
                <w:kern w:val="1"/>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b/>
                <w:i/>
                <w:color w:val="00000A"/>
                <w:kern w:val="1"/>
                <w:lang w:eastAsia="zh-CN"/>
              </w:rPr>
            </w:pPr>
          </w:p>
          <w:p w:rsidR="00BB7337" w:rsidRPr="00940BF9" w:rsidRDefault="00BB7337" w:rsidP="00BB7337">
            <w:pPr>
              <w:suppressAutoHyphens/>
              <w:spacing w:after="200" w:line="276" w:lineRule="auto"/>
              <w:ind w:firstLine="397"/>
              <w:jc w:val="center"/>
              <w:textAlignment w:val="baseline"/>
              <w:rPr>
                <w:rFonts w:ascii="Calibri" w:eastAsia="Times New Roman" w:hAnsi="Calibri" w:cs="Calibri"/>
                <w:b/>
                <w:color w:val="00000A"/>
                <w:kern w:val="1"/>
                <w:lang w:eastAsia="zh-CN"/>
              </w:rPr>
            </w:pPr>
            <w:r w:rsidRPr="00940BF9">
              <w:rPr>
                <w:rFonts w:ascii="Calibri" w:eastAsia="Times New Roman" w:hAnsi="Calibri" w:cs="Calibri"/>
                <w:b/>
                <w:color w:val="00000A"/>
                <w:kern w:val="1"/>
                <w:lang w:eastAsia="zh-CN"/>
              </w:rPr>
              <w:t>(32412110-8/004)</w:t>
            </w:r>
          </w:p>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b/>
                <w:i/>
                <w:color w:val="00000A"/>
                <w:kern w:val="1"/>
                <w:lang w:eastAsia="zh-CN"/>
              </w:rPr>
            </w:pPr>
            <w:r w:rsidRPr="00940BF9">
              <w:rPr>
                <w:rFonts w:ascii="Calibri" w:eastAsia="Times New Roman" w:hAnsi="Calibri" w:cs="Calibri"/>
                <w:b/>
                <w:color w:val="00000A"/>
                <w:kern w:val="1"/>
                <w:lang w:eastAsia="zh-CN"/>
              </w:rPr>
              <w:t xml:space="preserve">Υπηρεσίες τεχνικής υποστήριξης σε θέματα δικτύου, </w:t>
            </w:r>
            <w:r w:rsidRPr="00940BF9">
              <w:rPr>
                <w:rFonts w:ascii="Calibri" w:eastAsia="Times New Roman" w:hAnsi="Calibri" w:cs="Calibri"/>
                <w:b/>
                <w:color w:val="00000A"/>
                <w:kern w:val="1"/>
                <w:lang w:val="en-US" w:eastAsia="zh-CN"/>
              </w:rPr>
              <w:t>WEB</w:t>
            </w:r>
            <w:r w:rsidRPr="00940BF9">
              <w:rPr>
                <w:rFonts w:ascii="Calibri" w:eastAsia="Times New Roman" w:hAnsi="Calibri" w:cs="Calibri"/>
                <w:b/>
                <w:color w:val="00000A"/>
                <w:kern w:val="1"/>
                <w:lang w:eastAsia="zh-CN"/>
              </w:rPr>
              <w:t>, ιστοσελίδων</w:t>
            </w:r>
          </w:p>
        </w:tc>
      </w:tr>
      <w:tr w:rsidR="00BB7337" w:rsidRPr="00BB7337" w:rsidTr="002B01F2">
        <w:trPr>
          <w:cantSplit/>
          <w:trHeight w:hRule="exact" w:val="1444"/>
        </w:trPr>
        <w:tc>
          <w:tcPr>
            <w:tcW w:w="5957" w:type="dxa"/>
            <w:tcBorders>
              <w:top w:val="single" w:sz="8" w:space="0" w:color="00000A"/>
              <w:left w:val="single" w:sz="12" w:space="0" w:color="00000A"/>
              <w:bottom w:val="single" w:sz="8" w:space="0" w:color="00000A"/>
              <w:right w:val="nil"/>
            </w:tcBorders>
            <w:shd w:val="clear" w:color="auto" w:fill="FFFFFF"/>
            <w:vAlign w:val="center"/>
          </w:tcPr>
          <w:p w:rsidR="00BB7337" w:rsidRPr="00940BF9" w:rsidRDefault="00BB7337" w:rsidP="00BB7337">
            <w:pPr>
              <w:keepNext/>
              <w:tabs>
                <w:tab w:val="left" w:pos="0"/>
                <w:tab w:val="left" w:pos="1134"/>
              </w:tabs>
              <w:suppressAutoHyphens/>
              <w:spacing w:after="200" w:line="276" w:lineRule="auto"/>
              <w:ind w:firstLine="397"/>
              <w:jc w:val="center"/>
              <w:textAlignment w:val="baseline"/>
              <w:rPr>
                <w:rFonts w:ascii="Calibri" w:eastAsia="Times New Roman" w:hAnsi="Calibri" w:cs="Calibri"/>
                <w:color w:val="00000A"/>
                <w:kern w:val="1"/>
                <w:lang w:eastAsia="zh-CN"/>
              </w:rPr>
            </w:pPr>
            <w:r w:rsidRPr="00940BF9">
              <w:rPr>
                <w:rFonts w:ascii="Calibri" w:eastAsia="Times New Roman" w:hAnsi="Calibri" w:cs="Calibri"/>
                <w:b/>
                <w:bCs/>
                <w:iCs/>
                <w:color w:val="00000A"/>
                <w:kern w:val="1"/>
                <w:lang w:eastAsia="ar-SA"/>
              </w:rPr>
              <w:t>ΕΚΤΙΜΩΜΕΝΗ ΑΞΙΑ ΣΥΜΒΑΣΗΣ:</w:t>
            </w:r>
          </w:p>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i/>
                <w:color w:val="00000A"/>
                <w:kern w:val="1"/>
                <w:lang w:eastAsia="ar-SA"/>
              </w:rPr>
            </w:pPr>
          </w:p>
        </w:tc>
        <w:tc>
          <w:tcPr>
            <w:tcW w:w="4392" w:type="dxa"/>
            <w:tcBorders>
              <w:top w:val="single" w:sz="8" w:space="0" w:color="00000A"/>
              <w:left w:val="single" w:sz="8" w:space="0" w:color="00000A"/>
              <w:bottom w:val="single" w:sz="8" w:space="0" w:color="00000A"/>
              <w:right w:val="single" w:sz="12" w:space="0" w:color="00000A"/>
            </w:tcBorders>
            <w:vAlign w:val="center"/>
          </w:tcPr>
          <w:p w:rsidR="00BB7337" w:rsidRPr="00BB7337" w:rsidRDefault="00BB7337" w:rsidP="00BB7337">
            <w:pPr>
              <w:overflowPunct w:val="0"/>
              <w:spacing w:after="200" w:line="276" w:lineRule="auto"/>
              <w:ind w:left="36" w:firstLine="397"/>
              <w:jc w:val="center"/>
              <w:textAlignment w:val="baseline"/>
              <w:rPr>
                <w:rFonts w:ascii="Calibri" w:eastAsia="Times New Roman" w:hAnsi="Calibri" w:cs="Calibri"/>
                <w:b/>
                <w:bCs/>
                <w:i/>
                <w:color w:val="FF0000"/>
                <w:kern w:val="1"/>
                <w:shd w:val="clear" w:color="auto" w:fill="FFFFFF"/>
                <w:lang w:eastAsia="zh-CN"/>
              </w:rPr>
            </w:pPr>
          </w:p>
          <w:p w:rsidR="00BB7337" w:rsidRPr="00940BF9" w:rsidRDefault="00BB7337" w:rsidP="00BB7337">
            <w:pPr>
              <w:suppressAutoHyphens/>
              <w:spacing w:after="200" w:line="276" w:lineRule="auto"/>
              <w:ind w:left="36" w:firstLine="397"/>
              <w:jc w:val="center"/>
              <w:textAlignment w:val="baseline"/>
              <w:rPr>
                <w:rFonts w:ascii="Calibri" w:eastAsia="Times New Roman" w:hAnsi="Calibri" w:cs="Calibri"/>
                <w:b/>
                <w:bCs/>
                <w:iCs/>
                <w:color w:val="FF0000"/>
                <w:kern w:val="1"/>
                <w:lang w:eastAsia="ar-SA"/>
              </w:rPr>
            </w:pPr>
            <w:r w:rsidRPr="00940BF9">
              <w:rPr>
                <w:rFonts w:ascii="Calibri" w:eastAsia="Times New Roman" w:hAnsi="Calibri" w:cs="Calibri"/>
                <w:b/>
                <w:color w:val="00000A"/>
                <w:kern w:val="1"/>
                <w:lang w:eastAsia="zh-CN"/>
              </w:rPr>
              <w:t>ογδόντα χιλιάδες ευρώ (80.000,00 €), πλέον ΦΠΑ 24%</w:t>
            </w:r>
          </w:p>
          <w:p w:rsidR="00BB7337" w:rsidRPr="00BB7337" w:rsidRDefault="00BB7337" w:rsidP="00BB7337">
            <w:pPr>
              <w:suppressAutoHyphens/>
              <w:spacing w:after="200" w:line="276" w:lineRule="auto"/>
              <w:ind w:left="36" w:firstLine="397"/>
              <w:jc w:val="center"/>
              <w:textAlignment w:val="baseline"/>
              <w:rPr>
                <w:rFonts w:ascii="Calibri" w:eastAsia="Times New Roman" w:hAnsi="Calibri" w:cs="Calibri"/>
                <w:i/>
                <w:color w:val="FF0000"/>
                <w:kern w:val="1"/>
                <w:lang w:eastAsia="zh-CN"/>
              </w:rPr>
            </w:pPr>
          </w:p>
        </w:tc>
      </w:tr>
      <w:tr w:rsidR="00BB7337" w:rsidRPr="00BB7337" w:rsidTr="002B01F2">
        <w:trPr>
          <w:cantSplit/>
          <w:trHeight w:val="705"/>
        </w:trPr>
        <w:tc>
          <w:tcPr>
            <w:tcW w:w="5957" w:type="dxa"/>
            <w:tcBorders>
              <w:top w:val="single" w:sz="8" w:space="0" w:color="00000A"/>
              <w:left w:val="single" w:sz="12" w:space="0" w:color="00000A"/>
              <w:bottom w:val="single" w:sz="8" w:space="0" w:color="00000A"/>
              <w:right w:val="nil"/>
            </w:tcBorders>
            <w:shd w:val="clear" w:color="auto" w:fill="FFFFFF"/>
          </w:tcPr>
          <w:p w:rsidR="00BB7337" w:rsidRPr="00BB7337" w:rsidRDefault="00BB7337" w:rsidP="00BB7337">
            <w:pPr>
              <w:suppressAutoHyphens/>
              <w:spacing w:after="200" w:line="276" w:lineRule="auto"/>
              <w:ind w:firstLine="397"/>
              <w:jc w:val="center"/>
              <w:textAlignment w:val="baseline"/>
              <w:rPr>
                <w:rFonts w:ascii="Calibri" w:eastAsia="Times New Roman" w:hAnsi="Calibri" w:cs="Calibri"/>
                <w:b/>
                <w:i/>
                <w:color w:val="00000A"/>
                <w:kern w:val="1"/>
                <w:lang w:eastAsia="ar-SA"/>
              </w:rPr>
            </w:pPr>
          </w:p>
          <w:p w:rsidR="00BB7337" w:rsidRPr="00940BF9" w:rsidRDefault="00BB7337" w:rsidP="00BB7337">
            <w:pPr>
              <w:suppressAutoHyphens/>
              <w:spacing w:after="200" w:line="276" w:lineRule="auto"/>
              <w:ind w:firstLine="397"/>
              <w:jc w:val="center"/>
              <w:textAlignment w:val="baseline"/>
              <w:rPr>
                <w:rFonts w:ascii="Calibri" w:eastAsia="Times New Roman" w:hAnsi="Calibri" w:cs="Calibri"/>
                <w:color w:val="00000A"/>
                <w:kern w:val="1"/>
                <w:lang w:eastAsia="zh-CN"/>
              </w:rPr>
            </w:pPr>
            <w:r w:rsidRPr="00940BF9">
              <w:rPr>
                <w:rFonts w:ascii="Calibri" w:eastAsia="Times New Roman" w:hAnsi="Calibri" w:cs="Calibri"/>
                <w:b/>
                <w:color w:val="00000A"/>
                <w:kern w:val="1"/>
                <w:lang w:eastAsia="ar-SA"/>
              </w:rPr>
              <w:t>ΑΡΙΘΜΟΣ ΠΡΩΤΟΚΟΛΛΟΥ</w:t>
            </w:r>
          </w:p>
        </w:tc>
        <w:tc>
          <w:tcPr>
            <w:tcW w:w="4392" w:type="dxa"/>
            <w:tcBorders>
              <w:top w:val="single" w:sz="8" w:space="0" w:color="00000A"/>
              <w:left w:val="single" w:sz="8" w:space="0" w:color="00000A"/>
              <w:bottom w:val="single" w:sz="8" w:space="0" w:color="00000A"/>
              <w:right w:val="single" w:sz="12" w:space="0" w:color="00000A"/>
            </w:tcBorders>
            <w:vAlign w:val="center"/>
            <w:hideMark/>
          </w:tcPr>
          <w:p w:rsidR="00BB7337" w:rsidRPr="00940BF9" w:rsidRDefault="00E37139" w:rsidP="00E37139">
            <w:pPr>
              <w:suppressAutoHyphens/>
              <w:spacing w:after="200" w:line="276" w:lineRule="auto"/>
              <w:ind w:firstLine="397"/>
              <w:jc w:val="center"/>
              <w:textAlignment w:val="baseline"/>
              <w:rPr>
                <w:rFonts w:ascii="Calibri" w:eastAsia="Times New Roman" w:hAnsi="Calibri" w:cs="Calibri"/>
                <w:b/>
                <w:color w:val="FF0000"/>
                <w:kern w:val="1"/>
                <w:highlight w:val="yellow"/>
                <w:lang w:eastAsia="zh-CN"/>
              </w:rPr>
            </w:pPr>
            <w:r w:rsidRPr="00E37139">
              <w:rPr>
                <w:rFonts w:ascii="Calibri" w:eastAsia="Calibri" w:hAnsi="Calibri" w:cs="Times New Roman"/>
                <w:b/>
                <w:lang w:eastAsia="ar-SA"/>
              </w:rPr>
              <w:t>12368/8026/06.12.2022 (ΑΔΑ: 01-084Ν)</w:t>
            </w:r>
          </w:p>
        </w:tc>
      </w:tr>
      <w:tr w:rsidR="00BB7337" w:rsidRPr="00BB7337" w:rsidTr="002B01F2">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BB7337" w:rsidRPr="00940BF9" w:rsidRDefault="00FA0CBD" w:rsidP="00BB7337">
            <w:pPr>
              <w:suppressAutoHyphens/>
              <w:spacing w:after="200" w:line="276" w:lineRule="auto"/>
              <w:ind w:firstLine="397"/>
              <w:jc w:val="center"/>
              <w:textAlignment w:val="baseline"/>
              <w:rPr>
                <w:rFonts w:ascii="Calibri" w:eastAsia="Times New Roman" w:hAnsi="Calibri" w:cs="Calibri"/>
                <w:b/>
                <w:color w:val="00000A"/>
                <w:kern w:val="1"/>
                <w:lang w:eastAsia="ar-SA"/>
              </w:rPr>
            </w:pPr>
            <w:r>
              <w:rPr>
                <w:rFonts w:ascii="Calibri" w:eastAsia="Times New Roman" w:hAnsi="Calibri" w:cs="Calibri"/>
                <w:b/>
                <w:color w:val="00000A"/>
                <w:kern w:val="1"/>
                <w:lang w:eastAsia="ar-SA"/>
              </w:rPr>
              <w:t xml:space="preserve">ΑΘΗΝΑ, </w:t>
            </w:r>
            <w:r w:rsidR="009A3A1E">
              <w:rPr>
                <w:rFonts w:ascii="Calibri" w:eastAsia="Times New Roman" w:hAnsi="Calibri" w:cs="Calibri"/>
                <w:b/>
                <w:color w:val="00000A"/>
                <w:kern w:val="1"/>
                <w:lang w:val="en-US" w:eastAsia="ar-SA"/>
              </w:rPr>
              <w:t>06/12/2022</w:t>
            </w:r>
          </w:p>
          <w:p w:rsidR="00BB7337" w:rsidRPr="00FA0CBD" w:rsidRDefault="00BB7337" w:rsidP="005F5581">
            <w:pPr>
              <w:suppressAutoHyphens/>
              <w:spacing w:after="200" w:line="276" w:lineRule="auto"/>
              <w:ind w:firstLine="397"/>
              <w:jc w:val="center"/>
              <w:textAlignment w:val="baseline"/>
              <w:rPr>
                <w:rFonts w:ascii="Calibri" w:eastAsia="Times New Roman" w:hAnsi="Calibri" w:cs="Calibri"/>
                <w:b/>
                <w:i/>
                <w:color w:val="00000A"/>
                <w:kern w:val="1"/>
                <w:sz w:val="36"/>
                <w:szCs w:val="36"/>
                <w:lang w:eastAsia="ar-SA"/>
              </w:rPr>
            </w:pPr>
            <w:r w:rsidRPr="00940BF9">
              <w:rPr>
                <w:rFonts w:ascii="Calibri" w:eastAsia="Times New Roman" w:hAnsi="Calibri" w:cs="Calibri"/>
                <w:b/>
                <w:color w:val="00000A"/>
                <w:kern w:val="1"/>
                <w:sz w:val="36"/>
                <w:szCs w:val="36"/>
                <w:lang w:eastAsia="ar-SA"/>
              </w:rPr>
              <w:t xml:space="preserve">ΠΑΡΑΡΤΗΜΑ </w:t>
            </w:r>
            <w:r w:rsidRPr="00940BF9">
              <w:rPr>
                <w:rFonts w:ascii="Calibri" w:eastAsia="Times New Roman" w:hAnsi="Calibri" w:cs="Calibri"/>
                <w:b/>
                <w:color w:val="00000A"/>
                <w:kern w:val="1"/>
                <w:sz w:val="36"/>
                <w:szCs w:val="36"/>
                <w:lang w:val="en-US" w:eastAsia="ar-SA"/>
              </w:rPr>
              <w:t>V</w:t>
            </w:r>
          </w:p>
        </w:tc>
      </w:tr>
    </w:tbl>
    <w:p w:rsidR="00084FF4" w:rsidRPr="00FA0CBD" w:rsidRDefault="00084FF4" w:rsidP="001D1AD4">
      <w:pPr>
        <w:rPr>
          <w:i/>
        </w:rPr>
      </w:pPr>
    </w:p>
    <w:p w:rsidR="00E818AB" w:rsidRPr="00FA0CBD" w:rsidRDefault="00E818AB" w:rsidP="001D1AD4">
      <w:pPr>
        <w:rPr>
          <w:i/>
        </w:rPr>
      </w:pPr>
    </w:p>
    <w:p w:rsidR="00E818AB" w:rsidRPr="00FA0CBD" w:rsidRDefault="00E818AB" w:rsidP="001D1AD4">
      <w:pPr>
        <w:rPr>
          <w:i/>
        </w:rPr>
      </w:pPr>
    </w:p>
    <w:p w:rsidR="00E818AB" w:rsidRPr="00FA0CBD" w:rsidRDefault="00E818AB"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C76863" w:rsidRDefault="00FB75E1" w:rsidP="005F558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2585681" w:history="1">
            <w:r w:rsidR="00C76863" w:rsidRPr="00F1742A">
              <w:rPr>
                <w:rStyle w:val="-"/>
                <w:b/>
                <w:noProof/>
              </w:rPr>
              <w:t xml:space="preserve">ΠΑΡΑΡΤΗΜΑ V – </w:t>
            </w:r>
            <w:r w:rsidR="005F5581">
              <w:rPr>
                <w:rStyle w:val="-"/>
                <w:b/>
                <w:noProof/>
              </w:rPr>
              <w:t xml:space="preserve">Ενημέρωση </w:t>
            </w:r>
            <w:r w:rsidR="004B4199">
              <w:rPr>
                <w:rStyle w:val="-"/>
                <w:b/>
                <w:noProof/>
              </w:rPr>
              <w:t xml:space="preserve">φυσικών προσώπων </w:t>
            </w:r>
            <w:r w:rsidR="005F5581">
              <w:rPr>
                <w:rStyle w:val="-"/>
                <w:b/>
                <w:noProof/>
              </w:rPr>
              <w:t>για την επεξεργασία προσωπικών δεδομένων</w:t>
            </w:r>
            <w:r w:rsidR="00C76863">
              <w:rPr>
                <w:noProof/>
                <w:webHidden/>
              </w:rPr>
              <w:tab/>
            </w:r>
            <w:r w:rsidR="00C76863">
              <w:rPr>
                <w:noProof/>
                <w:webHidden/>
              </w:rPr>
              <w:fldChar w:fldCharType="begin"/>
            </w:r>
            <w:r w:rsidR="00C76863">
              <w:rPr>
                <w:noProof/>
                <w:webHidden/>
              </w:rPr>
              <w:instrText xml:space="preserve"> PAGEREF _Toc2585681 \h </w:instrText>
            </w:r>
            <w:r w:rsidR="00C76863">
              <w:rPr>
                <w:noProof/>
                <w:webHidden/>
              </w:rPr>
            </w:r>
            <w:r w:rsidR="00C76863">
              <w:rPr>
                <w:noProof/>
                <w:webHidden/>
              </w:rPr>
              <w:fldChar w:fldCharType="separate"/>
            </w:r>
            <w:r w:rsidR="00552016">
              <w:rPr>
                <w:noProof/>
                <w:webHidden/>
              </w:rPr>
              <w:t>2</w:t>
            </w:r>
            <w:r w:rsidR="00C76863">
              <w:rPr>
                <w:noProof/>
                <w:webHidden/>
              </w:rPr>
              <w:fldChar w:fldCharType="end"/>
            </w:r>
          </w:hyperlink>
        </w:p>
        <w:p w:rsidR="00FB75E1" w:rsidRDefault="00FB75E1">
          <w:r>
            <w:rPr>
              <w:b/>
              <w:bCs/>
            </w:rPr>
            <w:fldChar w:fldCharType="end"/>
          </w:r>
        </w:p>
      </w:sdtContent>
    </w:sdt>
    <w:p w:rsidR="00535CC6" w:rsidRDefault="005F5581" w:rsidP="004967C3">
      <w:pPr>
        <w:pStyle w:val="2"/>
        <w:tabs>
          <w:tab w:val="left" w:pos="0"/>
        </w:tabs>
        <w:spacing w:before="0" w:line="360" w:lineRule="auto"/>
        <w:jc w:val="both"/>
        <w:rPr>
          <w:b/>
          <w:u w:val="single"/>
        </w:rPr>
      </w:pPr>
      <w:bookmarkStart w:id="1" w:name="__RefHeading___Toc229_1659156176"/>
      <w:bookmarkStart w:id="2" w:name="_Toc2585681"/>
      <w:bookmarkStart w:id="3" w:name="_Toc1029872"/>
      <w:bookmarkEnd w:id="1"/>
      <w:r>
        <w:rPr>
          <w:b/>
          <w:u w:val="single"/>
        </w:rPr>
        <w:t xml:space="preserve">ΠΑΡΑΡΤΗΜΑ </w:t>
      </w:r>
      <w:r w:rsidR="004967C3" w:rsidRPr="00697E0A">
        <w:rPr>
          <w:b/>
          <w:u w:val="single"/>
        </w:rPr>
        <w:t xml:space="preserve">V </w:t>
      </w:r>
      <w:r w:rsidR="004967C3" w:rsidRPr="00184EC9">
        <w:rPr>
          <w:b/>
          <w:u w:val="single"/>
        </w:rPr>
        <w:t>–</w:t>
      </w:r>
      <w:r w:rsidR="004967C3" w:rsidRPr="00697E0A">
        <w:rPr>
          <w:b/>
          <w:u w:val="single"/>
        </w:rPr>
        <w:t xml:space="preserve"> </w:t>
      </w:r>
      <w:r>
        <w:rPr>
          <w:b/>
          <w:u w:val="single"/>
        </w:rPr>
        <w:t xml:space="preserve">Ενημέρωση </w:t>
      </w:r>
      <w:r w:rsidR="004B4199">
        <w:rPr>
          <w:b/>
          <w:u w:val="single"/>
        </w:rPr>
        <w:t xml:space="preserve">φυσικών προσώπων </w:t>
      </w:r>
      <w:r>
        <w:rPr>
          <w:b/>
          <w:u w:val="single"/>
        </w:rPr>
        <w:t>για την επεξεργασία προσωπικών δεδομένων</w:t>
      </w:r>
      <w:bookmarkEnd w:id="2"/>
    </w:p>
    <w:bookmarkEnd w:id="3"/>
    <w:p w:rsidR="005F5581" w:rsidRDefault="005F5581" w:rsidP="005F5581">
      <w:pPr>
        <w:jc w:val="both"/>
      </w:pPr>
      <w: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5F5581" w:rsidRDefault="005F5581" w:rsidP="005F5581">
      <w:pPr>
        <w:jc w:val="both"/>
      </w:pPr>
      <w: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5F5581" w:rsidRDefault="005F5581" w:rsidP="005F5581">
      <w:pPr>
        <w:jc w:val="both"/>
      </w:pPr>
      <w: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5F5581" w:rsidRDefault="005F5581" w:rsidP="005F5581">
      <w:pPr>
        <w:jc w:val="both"/>
      </w:pPr>
      <w:r>
        <w:t xml:space="preserve">ΙΙΙ. Αποδέκτες των ανωτέρω (υπό Α) δεδομένων στους οποίους κοινοποιούνται είναι: </w:t>
      </w:r>
    </w:p>
    <w:p w:rsidR="005F5581" w:rsidRDefault="005F5581" w:rsidP="005F5581">
      <w:pPr>
        <w:jc w:val="both"/>
      </w:pPr>
      <w: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t>προστηθέντες</w:t>
      </w:r>
      <w:proofErr w:type="spellEnd"/>
      <w:r>
        <w:t xml:space="preserve"> της, υπό τον όρο της τήρησης σε κάθε περίπτωση του απορρήτου.</w:t>
      </w:r>
    </w:p>
    <w:p w:rsidR="005F5581" w:rsidRDefault="005F5581" w:rsidP="005F5581">
      <w:pPr>
        <w:jc w:val="both"/>
      </w:pPr>
      <w:r>
        <w:t>(β) Το Δημόσιο, άλλοι δημόσιοι φορείς ή δικαστικές αρχές ή άλλες αρχές ή δικαιοδοτικά όργανα, στο πλαίσιο των αρμοδιοτήτων τους.</w:t>
      </w:r>
    </w:p>
    <w:p w:rsidR="005F5581" w:rsidRDefault="005F5581" w:rsidP="005F5581">
      <w:pPr>
        <w:jc w:val="both"/>
      </w:pPr>
      <w: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5F5581" w:rsidRDefault="005F5581" w:rsidP="005F5581">
      <w:pPr>
        <w:jc w:val="both"/>
      </w:pPr>
      <w:r>
        <w:t xml:space="preserve">IV. Τα δεδομένα θα τηρούνται για χρονικό διάστημα </w:t>
      </w:r>
      <w:r w:rsidRPr="00F8134E">
        <w:t>για χρονικό διάστημα ίσο με τη διάρκεια της εκτέλεσης της σύμβασης, και μετά τη λήξη αυτής για χρονικό διάστημα πέντε ετών</w:t>
      </w:r>
      <w:r>
        <w:t>,</w:t>
      </w:r>
      <w:r w:rsidRPr="00F8134E">
        <w:t xml:space="preserve">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r>
        <w:t xml:space="preserve"> Μετά τη λήξη των ανωτέρω περιόδων, τα προσωπικά δεδομένα θα καταστρέφονται.</w:t>
      </w:r>
    </w:p>
    <w:p w:rsidR="005F5581" w:rsidRDefault="005F5581" w:rsidP="005F5581">
      <w:pPr>
        <w:jc w:val="both"/>
      </w:pPr>
      <w:r>
        <w:t xml:space="preserve">V. </w:t>
      </w:r>
      <w:r w:rsidRPr="00F618CF">
        <w:t xml:space="preserve">Το φυσικό πρόσωπο που είναι είτε Προσφέρων είτε Νόμιμος Εκπρόσωπος του Προσφέροντος, μπορεί να ασκεί κάθε νόμιμο δικαίωμά του σχετικά με τα δεδομένα </w:t>
      </w:r>
      <w:r w:rsidRPr="00F618CF">
        <w:lastRenderedPageBreak/>
        <w:t>προσωπικού χαρακτήρα που το αφορούν, απευθυνόμενο στον υπεύθυνο προστασίας προσωπικών δεδομένων της Αναθέτουσας Αρχής.</w:t>
      </w:r>
    </w:p>
    <w:p w:rsidR="005F5581" w:rsidRDefault="005F5581" w:rsidP="005F5581">
      <w:pPr>
        <w:jc w:val="both"/>
      </w:pPr>
      <w: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5F5581" w:rsidRDefault="005F5581" w:rsidP="005F5581">
      <w:pPr>
        <w:jc w:val="both"/>
      </w:pPr>
    </w:p>
    <w:p w:rsidR="008B145C" w:rsidRDefault="008B145C" w:rsidP="005F5581">
      <w:pPr>
        <w:pStyle w:val="2"/>
        <w:tabs>
          <w:tab w:val="left" w:pos="0"/>
        </w:tabs>
        <w:spacing w:before="0" w:line="240" w:lineRule="auto"/>
        <w:jc w:val="both"/>
        <w:rPr>
          <w:rFonts w:ascii="Cambria" w:hAnsi="Cambria" w:cs="Calibri"/>
          <w:b/>
          <w:bCs/>
          <w:i/>
          <w:sz w:val="24"/>
          <w:szCs w:val="24"/>
          <w:lang w:eastAsia="zh-CN"/>
        </w:rPr>
      </w:pPr>
    </w:p>
    <w:sectPr w:rsidR="008B145C"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17" w:rsidRDefault="00554C17" w:rsidP="008C31B0">
      <w:pPr>
        <w:spacing w:after="0" w:line="240" w:lineRule="auto"/>
      </w:pPr>
      <w:r>
        <w:separator/>
      </w:r>
    </w:p>
  </w:endnote>
  <w:endnote w:type="continuationSeparator" w:id="0">
    <w:p w:rsidR="00554C17" w:rsidRDefault="00554C17"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81030F" w:rsidRDefault="0081030F">
        <w:pPr>
          <w:pStyle w:val="a4"/>
          <w:jc w:val="right"/>
        </w:pPr>
        <w:r>
          <w:rPr>
            <w:noProof/>
          </w:rPr>
          <w:fldChar w:fldCharType="begin"/>
        </w:r>
        <w:r>
          <w:rPr>
            <w:noProof/>
          </w:rPr>
          <w:instrText>PAGE   \* MERGEFORMAT</w:instrText>
        </w:r>
        <w:r>
          <w:rPr>
            <w:noProof/>
          </w:rPr>
          <w:fldChar w:fldCharType="separate"/>
        </w:r>
        <w:r w:rsidR="00552016">
          <w:rPr>
            <w:noProof/>
          </w:rPr>
          <w:t>3</w:t>
        </w:r>
        <w:r>
          <w:rPr>
            <w:noProof/>
          </w:rPr>
          <w:fldChar w:fldCharType="end"/>
        </w:r>
      </w:p>
    </w:sdtContent>
  </w:sdt>
  <w:p w:rsidR="0081030F" w:rsidRDefault="008103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17" w:rsidRDefault="00554C17" w:rsidP="008C31B0">
      <w:pPr>
        <w:spacing w:after="0" w:line="240" w:lineRule="auto"/>
      </w:pPr>
      <w:r>
        <w:separator/>
      </w:r>
    </w:p>
  </w:footnote>
  <w:footnote w:type="continuationSeparator" w:id="0">
    <w:p w:rsidR="00554C17" w:rsidRDefault="00554C17" w:rsidP="008C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0F" w:rsidRDefault="0081030F">
    <w:pPr>
      <w:pStyle w:val="a3"/>
    </w:pPr>
  </w:p>
  <w:p w:rsidR="0081030F" w:rsidRDefault="0081030F">
    <w:pPr>
      <w:pStyle w:val="a3"/>
    </w:pPr>
  </w:p>
  <w:p w:rsidR="0081030F" w:rsidRDefault="00810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2F1504"/>
    <w:multiLevelType w:val="hybridMultilevel"/>
    <w:tmpl w:val="F85438D4"/>
    <w:lvl w:ilvl="0" w:tplc="732AB2E2">
      <w:start w:val="1"/>
      <w:numFmt w:val="bullet"/>
      <w:lvlText w:val="●"/>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E733A">
      <w:start w:val="1"/>
      <w:numFmt w:val="bullet"/>
      <w:lvlText w:val="o"/>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EEAF84">
      <w:start w:val="1"/>
      <w:numFmt w:val="bullet"/>
      <w:lvlText w:val="▪"/>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2C9E4">
      <w:start w:val="1"/>
      <w:numFmt w:val="bullet"/>
      <w:lvlText w:val="•"/>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5168">
      <w:start w:val="1"/>
      <w:numFmt w:val="bullet"/>
      <w:lvlText w:val="o"/>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4A23B4">
      <w:start w:val="1"/>
      <w:numFmt w:val="bullet"/>
      <w:lvlText w:val="▪"/>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294FC">
      <w:start w:val="1"/>
      <w:numFmt w:val="bullet"/>
      <w:lvlText w:val="•"/>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A4A1AA">
      <w:start w:val="1"/>
      <w:numFmt w:val="bullet"/>
      <w:lvlText w:val="o"/>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1470E4">
      <w:start w:val="1"/>
      <w:numFmt w:val="bullet"/>
      <w:lvlText w:val="▪"/>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07824"/>
    <w:multiLevelType w:val="hybridMultilevel"/>
    <w:tmpl w:val="A296EEAC"/>
    <w:lvl w:ilvl="0" w:tplc="4D5C3C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0A2BC1"/>
    <w:multiLevelType w:val="multilevel"/>
    <w:tmpl w:val="D12E6E38"/>
    <w:lvl w:ilvl="0">
      <w:start w:val="1"/>
      <w:numFmt w:val="decimal"/>
      <w:lvlText w:val="%1."/>
      <w:lvlJc w:val="left"/>
      <w:pPr>
        <w:ind w:left="720" w:hanging="360"/>
      </w:pPr>
      <w:rPr>
        <w:rFonts w:asciiTheme="minorHAnsi" w:eastAsiaTheme="minorHAnsi" w:hAnsiTheme="minorHAnsi" w:cstheme="minorBidi" w:hint="default"/>
        <w:b w:val="0"/>
        <w:sz w:val="22"/>
      </w:rPr>
    </w:lvl>
    <w:lvl w:ilvl="1">
      <w:start w:val="3"/>
      <w:numFmt w:val="decimal"/>
      <w:isLgl/>
      <w:lvlText w:val="%1.%2"/>
      <w:lvlJc w:val="left"/>
      <w:pPr>
        <w:ind w:left="61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1767F2"/>
    <w:multiLevelType w:val="hybridMultilevel"/>
    <w:tmpl w:val="04EC3FB4"/>
    <w:lvl w:ilvl="0" w:tplc="286AF8FE">
      <w:start w:val="3"/>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277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ECD5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C84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E4AF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E47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221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CF4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C5A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6"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1"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46615A"/>
    <w:multiLevelType w:val="hybridMultilevel"/>
    <w:tmpl w:val="E66086B0"/>
    <w:lvl w:ilvl="0" w:tplc="6C904C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883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822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802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23B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E9A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22DB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477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CF5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4"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3"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31"/>
  </w:num>
  <w:num w:numId="5">
    <w:abstractNumId w:val="18"/>
  </w:num>
  <w:num w:numId="6">
    <w:abstractNumId w:val="7"/>
  </w:num>
  <w:num w:numId="7">
    <w:abstractNumId w:val="4"/>
  </w:num>
  <w:num w:numId="8">
    <w:abstractNumId w:val="10"/>
  </w:num>
  <w:num w:numId="9">
    <w:abstractNumId w:val="33"/>
  </w:num>
  <w:num w:numId="10">
    <w:abstractNumId w:val="34"/>
  </w:num>
  <w:num w:numId="11">
    <w:abstractNumId w:val="2"/>
  </w:num>
  <w:num w:numId="12">
    <w:abstractNumId w:val="35"/>
  </w:num>
  <w:num w:numId="13">
    <w:abstractNumId w:val="28"/>
  </w:num>
  <w:num w:numId="14">
    <w:abstractNumId w:val="44"/>
  </w:num>
  <w:num w:numId="15">
    <w:abstractNumId w:val="29"/>
  </w:num>
  <w:num w:numId="16">
    <w:abstractNumId w:val="37"/>
  </w:num>
  <w:num w:numId="17">
    <w:abstractNumId w:val="38"/>
  </w:num>
  <w:num w:numId="18">
    <w:abstractNumId w:val="11"/>
  </w:num>
  <w:num w:numId="19">
    <w:abstractNumId w:val="9"/>
  </w:num>
  <w:num w:numId="20">
    <w:abstractNumId w:val="43"/>
  </w:num>
  <w:num w:numId="21">
    <w:abstractNumId w:val="17"/>
  </w:num>
  <w:num w:numId="22">
    <w:abstractNumId w:val="24"/>
  </w:num>
  <w:num w:numId="23">
    <w:abstractNumId w:val="13"/>
  </w:num>
  <w:num w:numId="24">
    <w:abstractNumId w:val="14"/>
  </w:num>
  <w:num w:numId="25">
    <w:abstractNumId w:val="27"/>
  </w:num>
  <w:num w:numId="26">
    <w:abstractNumId w:val="1"/>
  </w:num>
  <w:num w:numId="27">
    <w:abstractNumId w:val="3"/>
  </w:num>
  <w:num w:numId="28">
    <w:abstractNumId w:val="45"/>
  </w:num>
  <w:num w:numId="29">
    <w:abstractNumId w:val="15"/>
  </w:num>
  <w:num w:numId="30">
    <w:abstractNumId w:val="41"/>
  </w:num>
  <w:num w:numId="31">
    <w:abstractNumId w:val="22"/>
  </w:num>
  <w:num w:numId="32">
    <w:abstractNumId w:val="26"/>
  </w:num>
  <w:num w:numId="33">
    <w:abstractNumId w:val="19"/>
  </w:num>
  <w:num w:numId="34">
    <w:abstractNumId w:val="40"/>
  </w:num>
  <w:num w:numId="35">
    <w:abstractNumId w:val="6"/>
  </w:num>
  <w:num w:numId="36">
    <w:abstractNumId w:val="36"/>
  </w:num>
  <w:num w:numId="37">
    <w:abstractNumId w:val="23"/>
  </w:num>
  <w:num w:numId="38">
    <w:abstractNumId w:val="39"/>
  </w:num>
  <w:num w:numId="39">
    <w:abstractNumId w:val="30"/>
  </w:num>
  <w:num w:numId="40">
    <w:abstractNumId w:val="25"/>
  </w:num>
  <w:num w:numId="41">
    <w:abstractNumId w:val="4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0"/>
  </w:num>
  <w:num w:numId="45">
    <w:abstractNumId w:val="5"/>
  </w:num>
  <w:num w:numId="46">
    <w:abstractNumId w:val="1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12107"/>
    <w:rsid w:val="000145DD"/>
    <w:rsid w:val="00015E1C"/>
    <w:rsid w:val="0001697C"/>
    <w:rsid w:val="00016AB1"/>
    <w:rsid w:val="00016EB1"/>
    <w:rsid w:val="000173C8"/>
    <w:rsid w:val="00017F56"/>
    <w:rsid w:val="00020622"/>
    <w:rsid w:val="00020CC5"/>
    <w:rsid w:val="00023202"/>
    <w:rsid w:val="00023A1B"/>
    <w:rsid w:val="0002509E"/>
    <w:rsid w:val="00025CF7"/>
    <w:rsid w:val="00026041"/>
    <w:rsid w:val="000266A3"/>
    <w:rsid w:val="00026A8E"/>
    <w:rsid w:val="00030416"/>
    <w:rsid w:val="00030928"/>
    <w:rsid w:val="00030D98"/>
    <w:rsid w:val="0003151D"/>
    <w:rsid w:val="0003313B"/>
    <w:rsid w:val="00033345"/>
    <w:rsid w:val="00033A4C"/>
    <w:rsid w:val="00034733"/>
    <w:rsid w:val="0003621E"/>
    <w:rsid w:val="0003753E"/>
    <w:rsid w:val="000379F4"/>
    <w:rsid w:val="00040648"/>
    <w:rsid w:val="00041269"/>
    <w:rsid w:val="000417D6"/>
    <w:rsid w:val="000419CD"/>
    <w:rsid w:val="00043632"/>
    <w:rsid w:val="000437A3"/>
    <w:rsid w:val="000449F8"/>
    <w:rsid w:val="000460DC"/>
    <w:rsid w:val="0004637B"/>
    <w:rsid w:val="000464D5"/>
    <w:rsid w:val="00046E7B"/>
    <w:rsid w:val="000476A7"/>
    <w:rsid w:val="00047FD0"/>
    <w:rsid w:val="00050A3E"/>
    <w:rsid w:val="00051545"/>
    <w:rsid w:val="00051C44"/>
    <w:rsid w:val="00052456"/>
    <w:rsid w:val="00052856"/>
    <w:rsid w:val="00053BDB"/>
    <w:rsid w:val="00053E5A"/>
    <w:rsid w:val="00054B13"/>
    <w:rsid w:val="00055950"/>
    <w:rsid w:val="00060B9A"/>
    <w:rsid w:val="0006121B"/>
    <w:rsid w:val="00063943"/>
    <w:rsid w:val="00065209"/>
    <w:rsid w:val="00066AC8"/>
    <w:rsid w:val="00067D9D"/>
    <w:rsid w:val="00070E0F"/>
    <w:rsid w:val="00070F07"/>
    <w:rsid w:val="00071F0C"/>
    <w:rsid w:val="0007323C"/>
    <w:rsid w:val="000733C7"/>
    <w:rsid w:val="000739B1"/>
    <w:rsid w:val="0007467D"/>
    <w:rsid w:val="00074D0C"/>
    <w:rsid w:val="00074F67"/>
    <w:rsid w:val="00075E72"/>
    <w:rsid w:val="00076FB9"/>
    <w:rsid w:val="000809DE"/>
    <w:rsid w:val="00081237"/>
    <w:rsid w:val="000812B1"/>
    <w:rsid w:val="00084143"/>
    <w:rsid w:val="00084840"/>
    <w:rsid w:val="00084FF4"/>
    <w:rsid w:val="00085492"/>
    <w:rsid w:val="00085B1B"/>
    <w:rsid w:val="00087B7B"/>
    <w:rsid w:val="000930DB"/>
    <w:rsid w:val="000945E7"/>
    <w:rsid w:val="00096031"/>
    <w:rsid w:val="00096E32"/>
    <w:rsid w:val="000A1A9D"/>
    <w:rsid w:val="000A1E42"/>
    <w:rsid w:val="000A390C"/>
    <w:rsid w:val="000A4C12"/>
    <w:rsid w:val="000A524D"/>
    <w:rsid w:val="000A5CDD"/>
    <w:rsid w:val="000A70BD"/>
    <w:rsid w:val="000B0192"/>
    <w:rsid w:val="000B097B"/>
    <w:rsid w:val="000B147C"/>
    <w:rsid w:val="000B3150"/>
    <w:rsid w:val="000B460E"/>
    <w:rsid w:val="000B6553"/>
    <w:rsid w:val="000B6A00"/>
    <w:rsid w:val="000B76D1"/>
    <w:rsid w:val="000B7B22"/>
    <w:rsid w:val="000C0322"/>
    <w:rsid w:val="000C0D14"/>
    <w:rsid w:val="000C1C8C"/>
    <w:rsid w:val="000C1E95"/>
    <w:rsid w:val="000C3ADD"/>
    <w:rsid w:val="000C4971"/>
    <w:rsid w:val="000D04CE"/>
    <w:rsid w:val="000D06FD"/>
    <w:rsid w:val="000D0EF6"/>
    <w:rsid w:val="000D34ED"/>
    <w:rsid w:val="000D4062"/>
    <w:rsid w:val="000D4C32"/>
    <w:rsid w:val="000D61A8"/>
    <w:rsid w:val="000D651E"/>
    <w:rsid w:val="000D7156"/>
    <w:rsid w:val="000E1D74"/>
    <w:rsid w:val="000E38B2"/>
    <w:rsid w:val="000E588F"/>
    <w:rsid w:val="000E59F8"/>
    <w:rsid w:val="000E72CD"/>
    <w:rsid w:val="000F0191"/>
    <w:rsid w:val="000F02C8"/>
    <w:rsid w:val="000F1050"/>
    <w:rsid w:val="000F3919"/>
    <w:rsid w:val="000F46F3"/>
    <w:rsid w:val="000F4967"/>
    <w:rsid w:val="000F72E4"/>
    <w:rsid w:val="000F79B7"/>
    <w:rsid w:val="00100579"/>
    <w:rsid w:val="0010171E"/>
    <w:rsid w:val="00105577"/>
    <w:rsid w:val="00105772"/>
    <w:rsid w:val="0010625C"/>
    <w:rsid w:val="00106B25"/>
    <w:rsid w:val="00106DB9"/>
    <w:rsid w:val="00107AA2"/>
    <w:rsid w:val="00110013"/>
    <w:rsid w:val="001102E5"/>
    <w:rsid w:val="001104C5"/>
    <w:rsid w:val="001108AC"/>
    <w:rsid w:val="00110C8E"/>
    <w:rsid w:val="001114D4"/>
    <w:rsid w:val="001117F8"/>
    <w:rsid w:val="001128EC"/>
    <w:rsid w:val="00112ADA"/>
    <w:rsid w:val="00114036"/>
    <w:rsid w:val="00114A1A"/>
    <w:rsid w:val="00115AE6"/>
    <w:rsid w:val="0011703F"/>
    <w:rsid w:val="0011728E"/>
    <w:rsid w:val="00120CBE"/>
    <w:rsid w:val="001214C1"/>
    <w:rsid w:val="0012187F"/>
    <w:rsid w:val="00124668"/>
    <w:rsid w:val="00125321"/>
    <w:rsid w:val="0012650A"/>
    <w:rsid w:val="00127BB6"/>
    <w:rsid w:val="00131D23"/>
    <w:rsid w:val="00131F44"/>
    <w:rsid w:val="0013623B"/>
    <w:rsid w:val="00137AE9"/>
    <w:rsid w:val="00140F5C"/>
    <w:rsid w:val="001418A9"/>
    <w:rsid w:val="00143158"/>
    <w:rsid w:val="00143410"/>
    <w:rsid w:val="00143B8E"/>
    <w:rsid w:val="001443C1"/>
    <w:rsid w:val="00144D2C"/>
    <w:rsid w:val="00146718"/>
    <w:rsid w:val="00147311"/>
    <w:rsid w:val="00152074"/>
    <w:rsid w:val="001526EC"/>
    <w:rsid w:val="00153258"/>
    <w:rsid w:val="00155EED"/>
    <w:rsid w:val="00156189"/>
    <w:rsid w:val="00157277"/>
    <w:rsid w:val="00157E53"/>
    <w:rsid w:val="0016059A"/>
    <w:rsid w:val="00160FC3"/>
    <w:rsid w:val="0016158C"/>
    <w:rsid w:val="00164D35"/>
    <w:rsid w:val="001656CA"/>
    <w:rsid w:val="00165A61"/>
    <w:rsid w:val="00165D91"/>
    <w:rsid w:val="0016634D"/>
    <w:rsid w:val="001667E4"/>
    <w:rsid w:val="00166E57"/>
    <w:rsid w:val="001701C7"/>
    <w:rsid w:val="0017043E"/>
    <w:rsid w:val="001705E4"/>
    <w:rsid w:val="001706DA"/>
    <w:rsid w:val="00170B67"/>
    <w:rsid w:val="00170CB5"/>
    <w:rsid w:val="00171393"/>
    <w:rsid w:val="0017140A"/>
    <w:rsid w:val="00172A7B"/>
    <w:rsid w:val="001745D8"/>
    <w:rsid w:val="0017619D"/>
    <w:rsid w:val="00177515"/>
    <w:rsid w:val="00180422"/>
    <w:rsid w:val="001821DC"/>
    <w:rsid w:val="001830A8"/>
    <w:rsid w:val="00184EC9"/>
    <w:rsid w:val="00186693"/>
    <w:rsid w:val="00187B42"/>
    <w:rsid w:val="00190038"/>
    <w:rsid w:val="00193125"/>
    <w:rsid w:val="00195B46"/>
    <w:rsid w:val="001967F9"/>
    <w:rsid w:val="001A045B"/>
    <w:rsid w:val="001A23B8"/>
    <w:rsid w:val="001A23C9"/>
    <w:rsid w:val="001A329D"/>
    <w:rsid w:val="001A418C"/>
    <w:rsid w:val="001A43D8"/>
    <w:rsid w:val="001A5F6E"/>
    <w:rsid w:val="001A61B1"/>
    <w:rsid w:val="001A6791"/>
    <w:rsid w:val="001A6BE4"/>
    <w:rsid w:val="001A7889"/>
    <w:rsid w:val="001B1574"/>
    <w:rsid w:val="001B297A"/>
    <w:rsid w:val="001B328F"/>
    <w:rsid w:val="001B37AB"/>
    <w:rsid w:val="001B4580"/>
    <w:rsid w:val="001B4DB4"/>
    <w:rsid w:val="001B5B9A"/>
    <w:rsid w:val="001B6D1E"/>
    <w:rsid w:val="001C0147"/>
    <w:rsid w:val="001C1316"/>
    <w:rsid w:val="001C2582"/>
    <w:rsid w:val="001C3007"/>
    <w:rsid w:val="001C403D"/>
    <w:rsid w:val="001C77B7"/>
    <w:rsid w:val="001D1349"/>
    <w:rsid w:val="001D1AD4"/>
    <w:rsid w:val="001D4BD5"/>
    <w:rsid w:val="001D53F4"/>
    <w:rsid w:val="001D7CD1"/>
    <w:rsid w:val="001E0404"/>
    <w:rsid w:val="001E0E6F"/>
    <w:rsid w:val="001E12FD"/>
    <w:rsid w:val="001E132E"/>
    <w:rsid w:val="001E27E4"/>
    <w:rsid w:val="001E2B90"/>
    <w:rsid w:val="001E31AF"/>
    <w:rsid w:val="001E3B5A"/>
    <w:rsid w:val="001E4DC5"/>
    <w:rsid w:val="001E72A3"/>
    <w:rsid w:val="001F0466"/>
    <w:rsid w:val="001F12A5"/>
    <w:rsid w:val="001F1C47"/>
    <w:rsid w:val="001F1F93"/>
    <w:rsid w:val="001F3487"/>
    <w:rsid w:val="001F34C7"/>
    <w:rsid w:val="001F49B9"/>
    <w:rsid w:val="001F5607"/>
    <w:rsid w:val="002005E8"/>
    <w:rsid w:val="002007CC"/>
    <w:rsid w:val="002016BE"/>
    <w:rsid w:val="00204F32"/>
    <w:rsid w:val="00205DD3"/>
    <w:rsid w:val="00206E5A"/>
    <w:rsid w:val="002076D2"/>
    <w:rsid w:val="00207F90"/>
    <w:rsid w:val="002118E1"/>
    <w:rsid w:val="00212A0A"/>
    <w:rsid w:val="002137F7"/>
    <w:rsid w:val="00214373"/>
    <w:rsid w:val="00214397"/>
    <w:rsid w:val="00214C26"/>
    <w:rsid w:val="002164EE"/>
    <w:rsid w:val="002172D7"/>
    <w:rsid w:val="002207D2"/>
    <w:rsid w:val="00222D1B"/>
    <w:rsid w:val="002239B7"/>
    <w:rsid w:val="00223E42"/>
    <w:rsid w:val="002255B1"/>
    <w:rsid w:val="002269CE"/>
    <w:rsid w:val="00226F0F"/>
    <w:rsid w:val="00230A9F"/>
    <w:rsid w:val="00231069"/>
    <w:rsid w:val="0023266E"/>
    <w:rsid w:val="002331C7"/>
    <w:rsid w:val="002351B6"/>
    <w:rsid w:val="002354E1"/>
    <w:rsid w:val="00236385"/>
    <w:rsid w:val="00236AC4"/>
    <w:rsid w:val="00240264"/>
    <w:rsid w:val="00242DBD"/>
    <w:rsid w:val="00243B02"/>
    <w:rsid w:val="002449E8"/>
    <w:rsid w:val="00246E4B"/>
    <w:rsid w:val="00247066"/>
    <w:rsid w:val="00247317"/>
    <w:rsid w:val="00251C0E"/>
    <w:rsid w:val="00252E29"/>
    <w:rsid w:val="002533C1"/>
    <w:rsid w:val="00253915"/>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39D5"/>
    <w:rsid w:val="0027482B"/>
    <w:rsid w:val="00274897"/>
    <w:rsid w:val="002750BB"/>
    <w:rsid w:val="002764ED"/>
    <w:rsid w:val="0027652F"/>
    <w:rsid w:val="00277F9E"/>
    <w:rsid w:val="00280002"/>
    <w:rsid w:val="0028302B"/>
    <w:rsid w:val="0028735A"/>
    <w:rsid w:val="002874BC"/>
    <w:rsid w:val="002911A1"/>
    <w:rsid w:val="00291E17"/>
    <w:rsid w:val="00293353"/>
    <w:rsid w:val="00295F6D"/>
    <w:rsid w:val="00296185"/>
    <w:rsid w:val="00297D93"/>
    <w:rsid w:val="002A076C"/>
    <w:rsid w:val="002A1D00"/>
    <w:rsid w:val="002A2789"/>
    <w:rsid w:val="002A2E70"/>
    <w:rsid w:val="002A3766"/>
    <w:rsid w:val="002A3F41"/>
    <w:rsid w:val="002A42BE"/>
    <w:rsid w:val="002A5321"/>
    <w:rsid w:val="002A5402"/>
    <w:rsid w:val="002A6973"/>
    <w:rsid w:val="002A79D3"/>
    <w:rsid w:val="002B0081"/>
    <w:rsid w:val="002B0D3B"/>
    <w:rsid w:val="002B0E6F"/>
    <w:rsid w:val="002B153D"/>
    <w:rsid w:val="002B1BBE"/>
    <w:rsid w:val="002B3193"/>
    <w:rsid w:val="002B5EE2"/>
    <w:rsid w:val="002B7D78"/>
    <w:rsid w:val="002C0650"/>
    <w:rsid w:val="002C1333"/>
    <w:rsid w:val="002C18F5"/>
    <w:rsid w:val="002C2A8A"/>
    <w:rsid w:val="002C375F"/>
    <w:rsid w:val="002C39AF"/>
    <w:rsid w:val="002C4939"/>
    <w:rsid w:val="002C600D"/>
    <w:rsid w:val="002C736D"/>
    <w:rsid w:val="002D20C0"/>
    <w:rsid w:val="002D3376"/>
    <w:rsid w:val="002D4A40"/>
    <w:rsid w:val="002D6966"/>
    <w:rsid w:val="002D6C8B"/>
    <w:rsid w:val="002E0AA2"/>
    <w:rsid w:val="002E133B"/>
    <w:rsid w:val="002E16F7"/>
    <w:rsid w:val="002E1BF3"/>
    <w:rsid w:val="002E1D20"/>
    <w:rsid w:val="002E1FB1"/>
    <w:rsid w:val="002E26AF"/>
    <w:rsid w:val="002E2722"/>
    <w:rsid w:val="002E4307"/>
    <w:rsid w:val="002E514D"/>
    <w:rsid w:val="002E546E"/>
    <w:rsid w:val="002E7091"/>
    <w:rsid w:val="002E7285"/>
    <w:rsid w:val="002F0595"/>
    <w:rsid w:val="002F0CB5"/>
    <w:rsid w:val="002F1C68"/>
    <w:rsid w:val="002F40FA"/>
    <w:rsid w:val="002F4ECB"/>
    <w:rsid w:val="002F5683"/>
    <w:rsid w:val="002F667B"/>
    <w:rsid w:val="002F6A4A"/>
    <w:rsid w:val="002F6BC4"/>
    <w:rsid w:val="003000E3"/>
    <w:rsid w:val="0030079A"/>
    <w:rsid w:val="0030127F"/>
    <w:rsid w:val="00301A49"/>
    <w:rsid w:val="00301CEC"/>
    <w:rsid w:val="00302509"/>
    <w:rsid w:val="00302794"/>
    <w:rsid w:val="00302F98"/>
    <w:rsid w:val="003043C5"/>
    <w:rsid w:val="003048FE"/>
    <w:rsid w:val="0030598E"/>
    <w:rsid w:val="00306FE4"/>
    <w:rsid w:val="00307C1F"/>
    <w:rsid w:val="00311431"/>
    <w:rsid w:val="00311783"/>
    <w:rsid w:val="00311AE3"/>
    <w:rsid w:val="003120F6"/>
    <w:rsid w:val="00312E8F"/>
    <w:rsid w:val="00312F4D"/>
    <w:rsid w:val="003134F0"/>
    <w:rsid w:val="003144F6"/>
    <w:rsid w:val="00314AB3"/>
    <w:rsid w:val="0031724B"/>
    <w:rsid w:val="00317A50"/>
    <w:rsid w:val="00320643"/>
    <w:rsid w:val="00321152"/>
    <w:rsid w:val="00321F9F"/>
    <w:rsid w:val="0032204C"/>
    <w:rsid w:val="0032397D"/>
    <w:rsid w:val="00323F97"/>
    <w:rsid w:val="00325FFE"/>
    <w:rsid w:val="00326EA5"/>
    <w:rsid w:val="003270E1"/>
    <w:rsid w:val="00331578"/>
    <w:rsid w:val="00332E19"/>
    <w:rsid w:val="0033631F"/>
    <w:rsid w:val="003401D3"/>
    <w:rsid w:val="0034088B"/>
    <w:rsid w:val="00341DC0"/>
    <w:rsid w:val="00342D33"/>
    <w:rsid w:val="003440D8"/>
    <w:rsid w:val="00346A5D"/>
    <w:rsid w:val="00346B56"/>
    <w:rsid w:val="0035071B"/>
    <w:rsid w:val="00350ABD"/>
    <w:rsid w:val="003526EB"/>
    <w:rsid w:val="0035436A"/>
    <w:rsid w:val="0035464D"/>
    <w:rsid w:val="003546F8"/>
    <w:rsid w:val="00354BDE"/>
    <w:rsid w:val="00354E68"/>
    <w:rsid w:val="00355926"/>
    <w:rsid w:val="00357651"/>
    <w:rsid w:val="003602CD"/>
    <w:rsid w:val="003624CF"/>
    <w:rsid w:val="0036306B"/>
    <w:rsid w:val="00365597"/>
    <w:rsid w:val="00366094"/>
    <w:rsid w:val="003662F8"/>
    <w:rsid w:val="00367BCB"/>
    <w:rsid w:val="003719AD"/>
    <w:rsid w:val="00371BD4"/>
    <w:rsid w:val="003724BD"/>
    <w:rsid w:val="003726E6"/>
    <w:rsid w:val="00375036"/>
    <w:rsid w:val="00375FE9"/>
    <w:rsid w:val="00376445"/>
    <w:rsid w:val="00376E84"/>
    <w:rsid w:val="003815A4"/>
    <w:rsid w:val="003830E7"/>
    <w:rsid w:val="00384469"/>
    <w:rsid w:val="00384A62"/>
    <w:rsid w:val="0038775C"/>
    <w:rsid w:val="00387C64"/>
    <w:rsid w:val="00391044"/>
    <w:rsid w:val="003927FA"/>
    <w:rsid w:val="003935A2"/>
    <w:rsid w:val="00395A4E"/>
    <w:rsid w:val="00397BE4"/>
    <w:rsid w:val="00397F2B"/>
    <w:rsid w:val="003A080C"/>
    <w:rsid w:val="003A188C"/>
    <w:rsid w:val="003A1B7A"/>
    <w:rsid w:val="003A21D0"/>
    <w:rsid w:val="003A4605"/>
    <w:rsid w:val="003A4DF0"/>
    <w:rsid w:val="003A5279"/>
    <w:rsid w:val="003A5490"/>
    <w:rsid w:val="003A57B5"/>
    <w:rsid w:val="003A5A14"/>
    <w:rsid w:val="003A5A22"/>
    <w:rsid w:val="003A70CD"/>
    <w:rsid w:val="003B0AF3"/>
    <w:rsid w:val="003B373B"/>
    <w:rsid w:val="003B4101"/>
    <w:rsid w:val="003B5372"/>
    <w:rsid w:val="003B5D37"/>
    <w:rsid w:val="003B5E64"/>
    <w:rsid w:val="003B626B"/>
    <w:rsid w:val="003B63E7"/>
    <w:rsid w:val="003C2D5C"/>
    <w:rsid w:val="003C5261"/>
    <w:rsid w:val="003C54D5"/>
    <w:rsid w:val="003C65B6"/>
    <w:rsid w:val="003D2F80"/>
    <w:rsid w:val="003D4193"/>
    <w:rsid w:val="003D4399"/>
    <w:rsid w:val="003D4516"/>
    <w:rsid w:val="003D53E3"/>
    <w:rsid w:val="003D5BF7"/>
    <w:rsid w:val="003D672B"/>
    <w:rsid w:val="003D726C"/>
    <w:rsid w:val="003D7C1E"/>
    <w:rsid w:val="003E03F6"/>
    <w:rsid w:val="003E0DE7"/>
    <w:rsid w:val="003E161D"/>
    <w:rsid w:val="003E3897"/>
    <w:rsid w:val="003E3925"/>
    <w:rsid w:val="003E5F0B"/>
    <w:rsid w:val="003E7163"/>
    <w:rsid w:val="003F198A"/>
    <w:rsid w:val="003F253A"/>
    <w:rsid w:val="003F2EFD"/>
    <w:rsid w:val="003F3772"/>
    <w:rsid w:val="003F3A2C"/>
    <w:rsid w:val="003F3F04"/>
    <w:rsid w:val="003F55D9"/>
    <w:rsid w:val="003F5F8D"/>
    <w:rsid w:val="003F7460"/>
    <w:rsid w:val="004021E9"/>
    <w:rsid w:val="00402F15"/>
    <w:rsid w:val="00403071"/>
    <w:rsid w:val="0040429C"/>
    <w:rsid w:val="0040588C"/>
    <w:rsid w:val="00405B8A"/>
    <w:rsid w:val="0040628C"/>
    <w:rsid w:val="004066D9"/>
    <w:rsid w:val="00410059"/>
    <w:rsid w:val="004127AC"/>
    <w:rsid w:val="00412E6D"/>
    <w:rsid w:val="00412F4A"/>
    <w:rsid w:val="004139F8"/>
    <w:rsid w:val="00413B66"/>
    <w:rsid w:val="00414919"/>
    <w:rsid w:val="00415769"/>
    <w:rsid w:val="00417122"/>
    <w:rsid w:val="0042144E"/>
    <w:rsid w:val="00421FB5"/>
    <w:rsid w:val="00421FC7"/>
    <w:rsid w:val="00422539"/>
    <w:rsid w:val="004227D2"/>
    <w:rsid w:val="0042415F"/>
    <w:rsid w:val="00424238"/>
    <w:rsid w:val="004267CB"/>
    <w:rsid w:val="0043015A"/>
    <w:rsid w:val="00431756"/>
    <w:rsid w:val="00431F24"/>
    <w:rsid w:val="00432214"/>
    <w:rsid w:val="0043296D"/>
    <w:rsid w:val="00432A04"/>
    <w:rsid w:val="00432E3F"/>
    <w:rsid w:val="0043301A"/>
    <w:rsid w:val="004348E3"/>
    <w:rsid w:val="0043666B"/>
    <w:rsid w:val="00436B3A"/>
    <w:rsid w:val="0044297D"/>
    <w:rsid w:val="00444B01"/>
    <w:rsid w:val="00444F24"/>
    <w:rsid w:val="00444F94"/>
    <w:rsid w:val="00445480"/>
    <w:rsid w:val="00445558"/>
    <w:rsid w:val="00450090"/>
    <w:rsid w:val="0045074F"/>
    <w:rsid w:val="00450D7C"/>
    <w:rsid w:val="004557FC"/>
    <w:rsid w:val="00462082"/>
    <w:rsid w:val="00464178"/>
    <w:rsid w:val="00464A52"/>
    <w:rsid w:val="00464BF0"/>
    <w:rsid w:val="00465D2A"/>
    <w:rsid w:val="0046766F"/>
    <w:rsid w:val="00467F34"/>
    <w:rsid w:val="004704B7"/>
    <w:rsid w:val="0047099F"/>
    <w:rsid w:val="00473091"/>
    <w:rsid w:val="00473F63"/>
    <w:rsid w:val="004747F0"/>
    <w:rsid w:val="0047494E"/>
    <w:rsid w:val="00474950"/>
    <w:rsid w:val="00475BA8"/>
    <w:rsid w:val="004768DB"/>
    <w:rsid w:val="00476CCE"/>
    <w:rsid w:val="00481ACF"/>
    <w:rsid w:val="0048223C"/>
    <w:rsid w:val="004829DC"/>
    <w:rsid w:val="0048326D"/>
    <w:rsid w:val="0048463C"/>
    <w:rsid w:val="00485437"/>
    <w:rsid w:val="00485B9F"/>
    <w:rsid w:val="00485D04"/>
    <w:rsid w:val="0048613D"/>
    <w:rsid w:val="004875A5"/>
    <w:rsid w:val="00487DB9"/>
    <w:rsid w:val="00487E33"/>
    <w:rsid w:val="004901F1"/>
    <w:rsid w:val="00490A17"/>
    <w:rsid w:val="00490E82"/>
    <w:rsid w:val="00490F42"/>
    <w:rsid w:val="00491930"/>
    <w:rsid w:val="00491F4C"/>
    <w:rsid w:val="00492B98"/>
    <w:rsid w:val="00493398"/>
    <w:rsid w:val="00493628"/>
    <w:rsid w:val="004936A3"/>
    <w:rsid w:val="00494D29"/>
    <w:rsid w:val="004956D4"/>
    <w:rsid w:val="004967C3"/>
    <w:rsid w:val="004968C6"/>
    <w:rsid w:val="004972B5"/>
    <w:rsid w:val="00497311"/>
    <w:rsid w:val="00497317"/>
    <w:rsid w:val="00497A68"/>
    <w:rsid w:val="00497F87"/>
    <w:rsid w:val="004A153A"/>
    <w:rsid w:val="004A1B60"/>
    <w:rsid w:val="004A246D"/>
    <w:rsid w:val="004A25FE"/>
    <w:rsid w:val="004A26CF"/>
    <w:rsid w:val="004A2EEA"/>
    <w:rsid w:val="004A3EF2"/>
    <w:rsid w:val="004A45DC"/>
    <w:rsid w:val="004A4F6A"/>
    <w:rsid w:val="004A5D21"/>
    <w:rsid w:val="004A6CB1"/>
    <w:rsid w:val="004B4199"/>
    <w:rsid w:val="004B563E"/>
    <w:rsid w:val="004C055D"/>
    <w:rsid w:val="004C0C2D"/>
    <w:rsid w:val="004C2123"/>
    <w:rsid w:val="004C5943"/>
    <w:rsid w:val="004C5994"/>
    <w:rsid w:val="004C5E00"/>
    <w:rsid w:val="004D19AD"/>
    <w:rsid w:val="004D279F"/>
    <w:rsid w:val="004D5374"/>
    <w:rsid w:val="004D54AE"/>
    <w:rsid w:val="004D59D7"/>
    <w:rsid w:val="004D5D13"/>
    <w:rsid w:val="004D6104"/>
    <w:rsid w:val="004E10B6"/>
    <w:rsid w:val="004E11DC"/>
    <w:rsid w:val="004E2752"/>
    <w:rsid w:val="004E4F7E"/>
    <w:rsid w:val="004E5F30"/>
    <w:rsid w:val="004F0BFD"/>
    <w:rsid w:val="004F339A"/>
    <w:rsid w:val="004F4445"/>
    <w:rsid w:val="004F62D2"/>
    <w:rsid w:val="004F6730"/>
    <w:rsid w:val="004F76FC"/>
    <w:rsid w:val="00500F42"/>
    <w:rsid w:val="005012B4"/>
    <w:rsid w:val="00501C4E"/>
    <w:rsid w:val="005033A0"/>
    <w:rsid w:val="00503E70"/>
    <w:rsid w:val="0051243E"/>
    <w:rsid w:val="00516206"/>
    <w:rsid w:val="005168F4"/>
    <w:rsid w:val="00517C20"/>
    <w:rsid w:val="0052139E"/>
    <w:rsid w:val="0052203C"/>
    <w:rsid w:val="00522534"/>
    <w:rsid w:val="00524127"/>
    <w:rsid w:val="0053062D"/>
    <w:rsid w:val="00530E4A"/>
    <w:rsid w:val="005311D6"/>
    <w:rsid w:val="00534650"/>
    <w:rsid w:val="005346DC"/>
    <w:rsid w:val="00534A3F"/>
    <w:rsid w:val="00534E62"/>
    <w:rsid w:val="00534F5D"/>
    <w:rsid w:val="00535CC6"/>
    <w:rsid w:val="0053664B"/>
    <w:rsid w:val="00536E8C"/>
    <w:rsid w:val="005379EE"/>
    <w:rsid w:val="00537FFD"/>
    <w:rsid w:val="005417C3"/>
    <w:rsid w:val="00541B47"/>
    <w:rsid w:val="00542DCA"/>
    <w:rsid w:val="00543C1B"/>
    <w:rsid w:val="00543D32"/>
    <w:rsid w:val="00544086"/>
    <w:rsid w:val="00544B2C"/>
    <w:rsid w:val="00545305"/>
    <w:rsid w:val="0054700E"/>
    <w:rsid w:val="0054715E"/>
    <w:rsid w:val="005512BD"/>
    <w:rsid w:val="00552016"/>
    <w:rsid w:val="00552396"/>
    <w:rsid w:val="00552653"/>
    <w:rsid w:val="005526F0"/>
    <w:rsid w:val="00552933"/>
    <w:rsid w:val="00553445"/>
    <w:rsid w:val="005535D4"/>
    <w:rsid w:val="00554A75"/>
    <w:rsid w:val="00554C17"/>
    <w:rsid w:val="00556245"/>
    <w:rsid w:val="00556E4D"/>
    <w:rsid w:val="005574F4"/>
    <w:rsid w:val="00557BA4"/>
    <w:rsid w:val="00561B66"/>
    <w:rsid w:val="005623D5"/>
    <w:rsid w:val="00562C3F"/>
    <w:rsid w:val="0056426F"/>
    <w:rsid w:val="00564500"/>
    <w:rsid w:val="00564681"/>
    <w:rsid w:val="005649EA"/>
    <w:rsid w:val="00564C96"/>
    <w:rsid w:val="00564FFC"/>
    <w:rsid w:val="0056549D"/>
    <w:rsid w:val="00566675"/>
    <w:rsid w:val="005670B2"/>
    <w:rsid w:val="00572536"/>
    <w:rsid w:val="00572822"/>
    <w:rsid w:val="00572BBB"/>
    <w:rsid w:val="00573339"/>
    <w:rsid w:val="00573D53"/>
    <w:rsid w:val="00573D7F"/>
    <w:rsid w:val="005744AF"/>
    <w:rsid w:val="00575398"/>
    <w:rsid w:val="00575FE2"/>
    <w:rsid w:val="00576DEA"/>
    <w:rsid w:val="005770E5"/>
    <w:rsid w:val="00577DCC"/>
    <w:rsid w:val="00577F63"/>
    <w:rsid w:val="0058027A"/>
    <w:rsid w:val="00581024"/>
    <w:rsid w:val="005823E7"/>
    <w:rsid w:val="0058245F"/>
    <w:rsid w:val="00586B73"/>
    <w:rsid w:val="00586EDD"/>
    <w:rsid w:val="00586F88"/>
    <w:rsid w:val="00586FBD"/>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3390"/>
    <w:rsid w:val="005B7CB5"/>
    <w:rsid w:val="005C00E3"/>
    <w:rsid w:val="005C0796"/>
    <w:rsid w:val="005C149F"/>
    <w:rsid w:val="005C1C4B"/>
    <w:rsid w:val="005C1E69"/>
    <w:rsid w:val="005C372E"/>
    <w:rsid w:val="005C38F7"/>
    <w:rsid w:val="005C3DEE"/>
    <w:rsid w:val="005C4CCF"/>
    <w:rsid w:val="005C6B07"/>
    <w:rsid w:val="005D1EA3"/>
    <w:rsid w:val="005D2CDF"/>
    <w:rsid w:val="005D2D3C"/>
    <w:rsid w:val="005D30DD"/>
    <w:rsid w:val="005D32B6"/>
    <w:rsid w:val="005D4257"/>
    <w:rsid w:val="005D6845"/>
    <w:rsid w:val="005D76A6"/>
    <w:rsid w:val="005E0B81"/>
    <w:rsid w:val="005E2E51"/>
    <w:rsid w:val="005E3D61"/>
    <w:rsid w:val="005E4F20"/>
    <w:rsid w:val="005E5040"/>
    <w:rsid w:val="005F095F"/>
    <w:rsid w:val="005F2EA6"/>
    <w:rsid w:val="005F5203"/>
    <w:rsid w:val="005F5581"/>
    <w:rsid w:val="005F63F5"/>
    <w:rsid w:val="005F692E"/>
    <w:rsid w:val="005F6D67"/>
    <w:rsid w:val="005F7E1F"/>
    <w:rsid w:val="005F7F9D"/>
    <w:rsid w:val="00600E41"/>
    <w:rsid w:val="0060125A"/>
    <w:rsid w:val="00601A4A"/>
    <w:rsid w:val="00602154"/>
    <w:rsid w:val="006021EC"/>
    <w:rsid w:val="00602591"/>
    <w:rsid w:val="00602CF5"/>
    <w:rsid w:val="00604018"/>
    <w:rsid w:val="0060445D"/>
    <w:rsid w:val="00604966"/>
    <w:rsid w:val="00604F39"/>
    <w:rsid w:val="00605AA3"/>
    <w:rsid w:val="0060746B"/>
    <w:rsid w:val="0061101A"/>
    <w:rsid w:val="00611B00"/>
    <w:rsid w:val="00611EA7"/>
    <w:rsid w:val="0061222E"/>
    <w:rsid w:val="006126DF"/>
    <w:rsid w:val="0061356E"/>
    <w:rsid w:val="00614B38"/>
    <w:rsid w:val="006153A7"/>
    <w:rsid w:val="00616198"/>
    <w:rsid w:val="00616382"/>
    <w:rsid w:val="00617E9E"/>
    <w:rsid w:val="00620CEA"/>
    <w:rsid w:val="0062102F"/>
    <w:rsid w:val="006221CA"/>
    <w:rsid w:val="00624A62"/>
    <w:rsid w:val="00624D7C"/>
    <w:rsid w:val="00625104"/>
    <w:rsid w:val="006274C1"/>
    <w:rsid w:val="00627557"/>
    <w:rsid w:val="00627737"/>
    <w:rsid w:val="00627B94"/>
    <w:rsid w:val="0063072D"/>
    <w:rsid w:val="00630A62"/>
    <w:rsid w:val="006310B4"/>
    <w:rsid w:val="0063127D"/>
    <w:rsid w:val="00633E9F"/>
    <w:rsid w:val="00633F0D"/>
    <w:rsid w:val="0063567C"/>
    <w:rsid w:val="00635F7B"/>
    <w:rsid w:val="00636857"/>
    <w:rsid w:val="006368C4"/>
    <w:rsid w:val="006369F5"/>
    <w:rsid w:val="00640428"/>
    <w:rsid w:val="00640CA3"/>
    <w:rsid w:val="00641D30"/>
    <w:rsid w:val="00641F11"/>
    <w:rsid w:val="00644C47"/>
    <w:rsid w:val="0064658A"/>
    <w:rsid w:val="00646E44"/>
    <w:rsid w:val="00646E8D"/>
    <w:rsid w:val="00650265"/>
    <w:rsid w:val="00652B5F"/>
    <w:rsid w:val="00655954"/>
    <w:rsid w:val="00656666"/>
    <w:rsid w:val="00656BFA"/>
    <w:rsid w:val="0065742F"/>
    <w:rsid w:val="00657AC4"/>
    <w:rsid w:val="00657F7F"/>
    <w:rsid w:val="0066040E"/>
    <w:rsid w:val="00660689"/>
    <w:rsid w:val="00662F05"/>
    <w:rsid w:val="006635E5"/>
    <w:rsid w:val="00664429"/>
    <w:rsid w:val="006644C9"/>
    <w:rsid w:val="006659D2"/>
    <w:rsid w:val="00667E80"/>
    <w:rsid w:val="00676374"/>
    <w:rsid w:val="00676654"/>
    <w:rsid w:val="00680EFC"/>
    <w:rsid w:val="00680FEA"/>
    <w:rsid w:val="00681C89"/>
    <w:rsid w:val="0068280C"/>
    <w:rsid w:val="0068499A"/>
    <w:rsid w:val="00685875"/>
    <w:rsid w:val="00685DC9"/>
    <w:rsid w:val="00687FB4"/>
    <w:rsid w:val="00693C5E"/>
    <w:rsid w:val="00693D00"/>
    <w:rsid w:val="006943C7"/>
    <w:rsid w:val="006949CD"/>
    <w:rsid w:val="00695F02"/>
    <w:rsid w:val="00697E0A"/>
    <w:rsid w:val="006A1D43"/>
    <w:rsid w:val="006A225A"/>
    <w:rsid w:val="006A22B7"/>
    <w:rsid w:val="006A2A02"/>
    <w:rsid w:val="006A40CC"/>
    <w:rsid w:val="006A4304"/>
    <w:rsid w:val="006A55A2"/>
    <w:rsid w:val="006A5F46"/>
    <w:rsid w:val="006A6838"/>
    <w:rsid w:val="006A694A"/>
    <w:rsid w:val="006A6CBE"/>
    <w:rsid w:val="006B04B7"/>
    <w:rsid w:val="006B1062"/>
    <w:rsid w:val="006B18F9"/>
    <w:rsid w:val="006B27E1"/>
    <w:rsid w:val="006B43BD"/>
    <w:rsid w:val="006B5378"/>
    <w:rsid w:val="006B5C20"/>
    <w:rsid w:val="006B6181"/>
    <w:rsid w:val="006B750D"/>
    <w:rsid w:val="006C13C1"/>
    <w:rsid w:val="006C1E83"/>
    <w:rsid w:val="006C1FE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AC4"/>
    <w:rsid w:val="006E4473"/>
    <w:rsid w:val="006E4501"/>
    <w:rsid w:val="006E5E90"/>
    <w:rsid w:val="006E5F66"/>
    <w:rsid w:val="006E6545"/>
    <w:rsid w:val="006E7E64"/>
    <w:rsid w:val="006E7F0B"/>
    <w:rsid w:val="006F1A76"/>
    <w:rsid w:val="006F3AA4"/>
    <w:rsid w:val="006F3BF5"/>
    <w:rsid w:val="006F5D34"/>
    <w:rsid w:val="006F5EC0"/>
    <w:rsid w:val="006F65CE"/>
    <w:rsid w:val="006F6E27"/>
    <w:rsid w:val="00702147"/>
    <w:rsid w:val="00703892"/>
    <w:rsid w:val="007038ED"/>
    <w:rsid w:val="00704325"/>
    <w:rsid w:val="00706DA6"/>
    <w:rsid w:val="0071041E"/>
    <w:rsid w:val="007109E5"/>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27544"/>
    <w:rsid w:val="00730EAE"/>
    <w:rsid w:val="00733762"/>
    <w:rsid w:val="00735DCC"/>
    <w:rsid w:val="007376F1"/>
    <w:rsid w:val="007409CD"/>
    <w:rsid w:val="00740D13"/>
    <w:rsid w:val="007420C5"/>
    <w:rsid w:val="00742758"/>
    <w:rsid w:val="0074278B"/>
    <w:rsid w:val="00743D40"/>
    <w:rsid w:val="00744AA6"/>
    <w:rsid w:val="00744CEC"/>
    <w:rsid w:val="0074626F"/>
    <w:rsid w:val="007462CF"/>
    <w:rsid w:val="007465BC"/>
    <w:rsid w:val="00746831"/>
    <w:rsid w:val="00747387"/>
    <w:rsid w:val="00750659"/>
    <w:rsid w:val="00751DB1"/>
    <w:rsid w:val="00753A8C"/>
    <w:rsid w:val="00753F06"/>
    <w:rsid w:val="0075559C"/>
    <w:rsid w:val="00756516"/>
    <w:rsid w:val="007576A1"/>
    <w:rsid w:val="00757BD3"/>
    <w:rsid w:val="00757D59"/>
    <w:rsid w:val="00760D82"/>
    <w:rsid w:val="0076183D"/>
    <w:rsid w:val="00761B41"/>
    <w:rsid w:val="00762CDF"/>
    <w:rsid w:val="00763820"/>
    <w:rsid w:val="00763FF9"/>
    <w:rsid w:val="0076547B"/>
    <w:rsid w:val="0076634D"/>
    <w:rsid w:val="00773A19"/>
    <w:rsid w:val="00775661"/>
    <w:rsid w:val="00775BDE"/>
    <w:rsid w:val="00775D69"/>
    <w:rsid w:val="00776DCC"/>
    <w:rsid w:val="007777CF"/>
    <w:rsid w:val="00780750"/>
    <w:rsid w:val="00782B00"/>
    <w:rsid w:val="00783DA2"/>
    <w:rsid w:val="00784C26"/>
    <w:rsid w:val="0078607D"/>
    <w:rsid w:val="00786086"/>
    <w:rsid w:val="007866D1"/>
    <w:rsid w:val="0079063F"/>
    <w:rsid w:val="00790FE6"/>
    <w:rsid w:val="00792E0C"/>
    <w:rsid w:val="00793357"/>
    <w:rsid w:val="0079368F"/>
    <w:rsid w:val="00793B81"/>
    <w:rsid w:val="007973DF"/>
    <w:rsid w:val="00797A3B"/>
    <w:rsid w:val="007A14F6"/>
    <w:rsid w:val="007A736F"/>
    <w:rsid w:val="007A78B3"/>
    <w:rsid w:val="007B1302"/>
    <w:rsid w:val="007B1F78"/>
    <w:rsid w:val="007B2507"/>
    <w:rsid w:val="007B3230"/>
    <w:rsid w:val="007B3337"/>
    <w:rsid w:val="007B3DAF"/>
    <w:rsid w:val="007B6C0A"/>
    <w:rsid w:val="007B7748"/>
    <w:rsid w:val="007C0175"/>
    <w:rsid w:val="007C1D45"/>
    <w:rsid w:val="007C2505"/>
    <w:rsid w:val="007C37CE"/>
    <w:rsid w:val="007C5A36"/>
    <w:rsid w:val="007D0007"/>
    <w:rsid w:val="007D06BC"/>
    <w:rsid w:val="007D0E20"/>
    <w:rsid w:val="007D15C2"/>
    <w:rsid w:val="007D1CE5"/>
    <w:rsid w:val="007D2F8C"/>
    <w:rsid w:val="007D31B1"/>
    <w:rsid w:val="007D35CE"/>
    <w:rsid w:val="007D40D4"/>
    <w:rsid w:val="007D5DE6"/>
    <w:rsid w:val="007D61F7"/>
    <w:rsid w:val="007D6D6D"/>
    <w:rsid w:val="007E072D"/>
    <w:rsid w:val="007E2088"/>
    <w:rsid w:val="007E3888"/>
    <w:rsid w:val="007E3F3D"/>
    <w:rsid w:val="007E7A4B"/>
    <w:rsid w:val="007E7D91"/>
    <w:rsid w:val="007F0516"/>
    <w:rsid w:val="007F0550"/>
    <w:rsid w:val="007F064F"/>
    <w:rsid w:val="007F2D04"/>
    <w:rsid w:val="007F45C6"/>
    <w:rsid w:val="007F6730"/>
    <w:rsid w:val="007F67D8"/>
    <w:rsid w:val="007F6C09"/>
    <w:rsid w:val="007F7C4F"/>
    <w:rsid w:val="00800E32"/>
    <w:rsid w:val="00800F98"/>
    <w:rsid w:val="008018B7"/>
    <w:rsid w:val="008021A0"/>
    <w:rsid w:val="008022AD"/>
    <w:rsid w:val="00803E3C"/>
    <w:rsid w:val="008057EC"/>
    <w:rsid w:val="008071FF"/>
    <w:rsid w:val="00807DBE"/>
    <w:rsid w:val="0081030F"/>
    <w:rsid w:val="00811542"/>
    <w:rsid w:val="00811F26"/>
    <w:rsid w:val="00815874"/>
    <w:rsid w:val="00815C2A"/>
    <w:rsid w:val="0081759E"/>
    <w:rsid w:val="00822989"/>
    <w:rsid w:val="008239AA"/>
    <w:rsid w:val="00825E3F"/>
    <w:rsid w:val="00826ABF"/>
    <w:rsid w:val="00827F47"/>
    <w:rsid w:val="0083272F"/>
    <w:rsid w:val="008333EA"/>
    <w:rsid w:val="00834F1B"/>
    <w:rsid w:val="008402B2"/>
    <w:rsid w:val="00840433"/>
    <w:rsid w:val="00841846"/>
    <w:rsid w:val="00842869"/>
    <w:rsid w:val="0084398E"/>
    <w:rsid w:val="008446B9"/>
    <w:rsid w:val="0084560D"/>
    <w:rsid w:val="00845F26"/>
    <w:rsid w:val="008461E8"/>
    <w:rsid w:val="00846C96"/>
    <w:rsid w:val="00846D4E"/>
    <w:rsid w:val="008471B1"/>
    <w:rsid w:val="00847720"/>
    <w:rsid w:val="00847D3D"/>
    <w:rsid w:val="00850950"/>
    <w:rsid w:val="00853793"/>
    <w:rsid w:val="008556C7"/>
    <w:rsid w:val="00855946"/>
    <w:rsid w:val="00855F8C"/>
    <w:rsid w:val="00855FB5"/>
    <w:rsid w:val="008570E3"/>
    <w:rsid w:val="00857BFB"/>
    <w:rsid w:val="00861A16"/>
    <w:rsid w:val="00862B5C"/>
    <w:rsid w:val="008653BD"/>
    <w:rsid w:val="0086623C"/>
    <w:rsid w:val="00866718"/>
    <w:rsid w:val="00866EE2"/>
    <w:rsid w:val="00870BE0"/>
    <w:rsid w:val="008711F6"/>
    <w:rsid w:val="00875C0A"/>
    <w:rsid w:val="00877C91"/>
    <w:rsid w:val="00880751"/>
    <w:rsid w:val="00880869"/>
    <w:rsid w:val="00882088"/>
    <w:rsid w:val="008823D4"/>
    <w:rsid w:val="0088387E"/>
    <w:rsid w:val="0088463F"/>
    <w:rsid w:val="0088465E"/>
    <w:rsid w:val="008849D4"/>
    <w:rsid w:val="008865F6"/>
    <w:rsid w:val="00890DA7"/>
    <w:rsid w:val="00892292"/>
    <w:rsid w:val="00893621"/>
    <w:rsid w:val="0089446B"/>
    <w:rsid w:val="00897767"/>
    <w:rsid w:val="008A05C1"/>
    <w:rsid w:val="008A0C1A"/>
    <w:rsid w:val="008A1B24"/>
    <w:rsid w:val="008A35BB"/>
    <w:rsid w:val="008A3F76"/>
    <w:rsid w:val="008A487B"/>
    <w:rsid w:val="008A4C22"/>
    <w:rsid w:val="008A4E56"/>
    <w:rsid w:val="008A4FD7"/>
    <w:rsid w:val="008B145C"/>
    <w:rsid w:val="008B1F75"/>
    <w:rsid w:val="008B28BE"/>
    <w:rsid w:val="008B3633"/>
    <w:rsid w:val="008B40D3"/>
    <w:rsid w:val="008B5E84"/>
    <w:rsid w:val="008B6B12"/>
    <w:rsid w:val="008B7018"/>
    <w:rsid w:val="008B72EB"/>
    <w:rsid w:val="008B7A11"/>
    <w:rsid w:val="008B7F5F"/>
    <w:rsid w:val="008C0020"/>
    <w:rsid w:val="008C0349"/>
    <w:rsid w:val="008C11A5"/>
    <w:rsid w:val="008C1B78"/>
    <w:rsid w:val="008C31B0"/>
    <w:rsid w:val="008C3D39"/>
    <w:rsid w:val="008C4089"/>
    <w:rsid w:val="008C5159"/>
    <w:rsid w:val="008C54A5"/>
    <w:rsid w:val="008C6227"/>
    <w:rsid w:val="008D0357"/>
    <w:rsid w:val="008D09B8"/>
    <w:rsid w:val="008D12CF"/>
    <w:rsid w:val="008D2461"/>
    <w:rsid w:val="008D2D75"/>
    <w:rsid w:val="008D3E94"/>
    <w:rsid w:val="008D4904"/>
    <w:rsid w:val="008D5152"/>
    <w:rsid w:val="008D5794"/>
    <w:rsid w:val="008D62DB"/>
    <w:rsid w:val="008D79B9"/>
    <w:rsid w:val="008E1DE8"/>
    <w:rsid w:val="008E1E72"/>
    <w:rsid w:val="008E368E"/>
    <w:rsid w:val="008E40EF"/>
    <w:rsid w:val="008E4131"/>
    <w:rsid w:val="008E49F1"/>
    <w:rsid w:val="008E554C"/>
    <w:rsid w:val="008E59F6"/>
    <w:rsid w:val="008E5AF1"/>
    <w:rsid w:val="008E62DD"/>
    <w:rsid w:val="008E64DC"/>
    <w:rsid w:val="008E6530"/>
    <w:rsid w:val="008E6616"/>
    <w:rsid w:val="008E7BD0"/>
    <w:rsid w:val="008F2BED"/>
    <w:rsid w:val="008F3679"/>
    <w:rsid w:val="008F6420"/>
    <w:rsid w:val="008F6A6F"/>
    <w:rsid w:val="008F71EC"/>
    <w:rsid w:val="0090077E"/>
    <w:rsid w:val="00900CE0"/>
    <w:rsid w:val="0090144C"/>
    <w:rsid w:val="00902122"/>
    <w:rsid w:val="009031A4"/>
    <w:rsid w:val="0090618F"/>
    <w:rsid w:val="0091079A"/>
    <w:rsid w:val="00911667"/>
    <w:rsid w:val="00911A1A"/>
    <w:rsid w:val="00911D79"/>
    <w:rsid w:val="009123C1"/>
    <w:rsid w:val="00912614"/>
    <w:rsid w:val="009154FE"/>
    <w:rsid w:val="009157DA"/>
    <w:rsid w:val="00915CCD"/>
    <w:rsid w:val="0091678F"/>
    <w:rsid w:val="009168B3"/>
    <w:rsid w:val="00916EE0"/>
    <w:rsid w:val="00917B08"/>
    <w:rsid w:val="00917D7F"/>
    <w:rsid w:val="00920A61"/>
    <w:rsid w:val="00921591"/>
    <w:rsid w:val="009235EB"/>
    <w:rsid w:val="0092466A"/>
    <w:rsid w:val="00925804"/>
    <w:rsid w:val="00925E0E"/>
    <w:rsid w:val="00925E3A"/>
    <w:rsid w:val="00930363"/>
    <w:rsid w:val="009316A3"/>
    <w:rsid w:val="00932CFA"/>
    <w:rsid w:val="009366AB"/>
    <w:rsid w:val="00937240"/>
    <w:rsid w:val="00940078"/>
    <w:rsid w:val="0094011F"/>
    <w:rsid w:val="009409FA"/>
    <w:rsid w:val="00940BF9"/>
    <w:rsid w:val="00942058"/>
    <w:rsid w:val="00942659"/>
    <w:rsid w:val="009428CC"/>
    <w:rsid w:val="00942A40"/>
    <w:rsid w:val="009435BE"/>
    <w:rsid w:val="00943843"/>
    <w:rsid w:val="00943E0F"/>
    <w:rsid w:val="00944495"/>
    <w:rsid w:val="00945080"/>
    <w:rsid w:val="0094576B"/>
    <w:rsid w:val="00945FE2"/>
    <w:rsid w:val="00947035"/>
    <w:rsid w:val="009476A7"/>
    <w:rsid w:val="00951626"/>
    <w:rsid w:val="00953B92"/>
    <w:rsid w:val="00954488"/>
    <w:rsid w:val="00954D61"/>
    <w:rsid w:val="00956E13"/>
    <w:rsid w:val="00960744"/>
    <w:rsid w:val="00960874"/>
    <w:rsid w:val="00961075"/>
    <w:rsid w:val="009611DA"/>
    <w:rsid w:val="009620A4"/>
    <w:rsid w:val="00962456"/>
    <w:rsid w:val="00962A4D"/>
    <w:rsid w:val="00962D97"/>
    <w:rsid w:val="00963A08"/>
    <w:rsid w:val="00964069"/>
    <w:rsid w:val="00970794"/>
    <w:rsid w:val="009713B7"/>
    <w:rsid w:val="00971C0B"/>
    <w:rsid w:val="009728BC"/>
    <w:rsid w:val="00974231"/>
    <w:rsid w:val="009761A3"/>
    <w:rsid w:val="009810DF"/>
    <w:rsid w:val="00981D52"/>
    <w:rsid w:val="00981FF4"/>
    <w:rsid w:val="00982B69"/>
    <w:rsid w:val="009830A8"/>
    <w:rsid w:val="00983474"/>
    <w:rsid w:val="009849E2"/>
    <w:rsid w:val="00984AEB"/>
    <w:rsid w:val="009858A9"/>
    <w:rsid w:val="00986E60"/>
    <w:rsid w:val="0099023B"/>
    <w:rsid w:val="0099136B"/>
    <w:rsid w:val="00991529"/>
    <w:rsid w:val="0099158A"/>
    <w:rsid w:val="009923B4"/>
    <w:rsid w:val="00992498"/>
    <w:rsid w:val="00992D9C"/>
    <w:rsid w:val="00993186"/>
    <w:rsid w:val="00994E17"/>
    <w:rsid w:val="0099505D"/>
    <w:rsid w:val="009A19F3"/>
    <w:rsid w:val="009A22B2"/>
    <w:rsid w:val="009A3A1E"/>
    <w:rsid w:val="009A4E94"/>
    <w:rsid w:val="009A51F6"/>
    <w:rsid w:val="009A5434"/>
    <w:rsid w:val="009A57A8"/>
    <w:rsid w:val="009A5B97"/>
    <w:rsid w:val="009A5F54"/>
    <w:rsid w:val="009A76FD"/>
    <w:rsid w:val="009B0171"/>
    <w:rsid w:val="009B055F"/>
    <w:rsid w:val="009B2139"/>
    <w:rsid w:val="009B459C"/>
    <w:rsid w:val="009B49CA"/>
    <w:rsid w:val="009B5FD2"/>
    <w:rsid w:val="009B6921"/>
    <w:rsid w:val="009B7628"/>
    <w:rsid w:val="009B76FD"/>
    <w:rsid w:val="009B7CB4"/>
    <w:rsid w:val="009C0059"/>
    <w:rsid w:val="009C17AA"/>
    <w:rsid w:val="009C1D1F"/>
    <w:rsid w:val="009C207B"/>
    <w:rsid w:val="009C2A5B"/>
    <w:rsid w:val="009C302B"/>
    <w:rsid w:val="009C50B8"/>
    <w:rsid w:val="009C63E3"/>
    <w:rsid w:val="009C7244"/>
    <w:rsid w:val="009C7B97"/>
    <w:rsid w:val="009D0949"/>
    <w:rsid w:val="009D11D4"/>
    <w:rsid w:val="009D1C8E"/>
    <w:rsid w:val="009D4D77"/>
    <w:rsid w:val="009D59A9"/>
    <w:rsid w:val="009D6913"/>
    <w:rsid w:val="009E013D"/>
    <w:rsid w:val="009E255B"/>
    <w:rsid w:val="009E4290"/>
    <w:rsid w:val="009E5C58"/>
    <w:rsid w:val="009E68BD"/>
    <w:rsid w:val="009E6BEA"/>
    <w:rsid w:val="009F080F"/>
    <w:rsid w:val="009F20AD"/>
    <w:rsid w:val="009F28A8"/>
    <w:rsid w:val="009F2E92"/>
    <w:rsid w:val="009F3D1C"/>
    <w:rsid w:val="009F500C"/>
    <w:rsid w:val="009F519F"/>
    <w:rsid w:val="009F5664"/>
    <w:rsid w:val="009F6784"/>
    <w:rsid w:val="009F6EF9"/>
    <w:rsid w:val="009F70DC"/>
    <w:rsid w:val="009F72BB"/>
    <w:rsid w:val="009F72E8"/>
    <w:rsid w:val="00A02635"/>
    <w:rsid w:val="00A031F6"/>
    <w:rsid w:val="00A03269"/>
    <w:rsid w:val="00A04823"/>
    <w:rsid w:val="00A0616C"/>
    <w:rsid w:val="00A063FF"/>
    <w:rsid w:val="00A0791B"/>
    <w:rsid w:val="00A11521"/>
    <w:rsid w:val="00A131A0"/>
    <w:rsid w:val="00A14DD0"/>
    <w:rsid w:val="00A175A0"/>
    <w:rsid w:val="00A21F4C"/>
    <w:rsid w:val="00A23578"/>
    <w:rsid w:val="00A23B76"/>
    <w:rsid w:val="00A2407D"/>
    <w:rsid w:val="00A241CF"/>
    <w:rsid w:val="00A2443E"/>
    <w:rsid w:val="00A24AF3"/>
    <w:rsid w:val="00A26E99"/>
    <w:rsid w:val="00A2779E"/>
    <w:rsid w:val="00A304ED"/>
    <w:rsid w:val="00A30EFF"/>
    <w:rsid w:val="00A33120"/>
    <w:rsid w:val="00A3363D"/>
    <w:rsid w:val="00A338B0"/>
    <w:rsid w:val="00A350AA"/>
    <w:rsid w:val="00A35694"/>
    <w:rsid w:val="00A3635B"/>
    <w:rsid w:val="00A36696"/>
    <w:rsid w:val="00A368D0"/>
    <w:rsid w:val="00A370F9"/>
    <w:rsid w:val="00A379E7"/>
    <w:rsid w:val="00A4096D"/>
    <w:rsid w:val="00A40C61"/>
    <w:rsid w:val="00A42422"/>
    <w:rsid w:val="00A442B6"/>
    <w:rsid w:val="00A45202"/>
    <w:rsid w:val="00A46715"/>
    <w:rsid w:val="00A46BF4"/>
    <w:rsid w:val="00A47237"/>
    <w:rsid w:val="00A47572"/>
    <w:rsid w:val="00A507CF"/>
    <w:rsid w:val="00A50FC7"/>
    <w:rsid w:val="00A5146E"/>
    <w:rsid w:val="00A51970"/>
    <w:rsid w:val="00A533F9"/>
    <w:rsid w:val="00A56D5A"/>
    <w:rsid w:val="00A56EA6"/>
    <w:rsid w:val="00A5701B"/>
    <w:rsid w:val="00A578D5"/>
    <w:rsid w:val="00A60013"/>
    <w:rsid w:val="00A616C6"/>
    <w:rsid w:val="00A61F2C"/>
    <w:rsid w:val="00A620BB"/>
    <w:rsid w:val="00A6243F"/>
    <w:rsid w:val="00A62D30"/>
    <w:rsid w:val="00A6476D"/>
    <w:rsid w:val="00A663D0"/>
    <w:rsid w:val="00A669D0"/>
    <w:rsid w:val="00A67842"/>
    <w:rsid w:val="00A67D5F"/>
    <w:rsid w:val="00A7088D"/>
    <w:rsid w:val="00A724D8"/>
    <w:rsid w:val="00A72596"/>
    <w:rsid w:val="00A72936"/>
    <w:rsid w:val="00A73DA0"/>
    <w:rsid w:val="00A74793"/>
    <w:rsid w:val="00A76E31"/>
    <w:rsid w:val="00A77107"/>
    <w:rsid w:val="00A7724D"/>
    <w:rsid w:val="00A77255"/>
    <w:rsid w:val="00A77D27"/>
    <w:rsid w:val="00A81434"/>
    <w:rsid w:val="00A83EA3"/>
    <w:rsid w:val="00A84243"/>
    <w:rsid w:val="00A8464A"/>
    <w:rsid w:val="00A85DA7"/>
    <w:rsid w:val="00A901FC"/>
    <w:rsid w:val="00A91F1D"/>
    <w:rsid w:val="00A9260D"/>
    <w:rsid w:val="00A93EA1"/>
    <w:rsid w:val="00A9455E"/>
    <w:rsid w:val="00A96D1B"/>
    <w:rsid w:val="00A97828"/>
    <w:rsid w:val="00AA0472"/>
    <w:rsid w:val="00AA165C"/>
    <w:rsid w:val="00AA22AC"/>
    <w:rsid w:val="00AA4157"/>
    <w:rsid w:val="00AA4D77"/>
    <w:rsid w:val="00AA6686"/>
    <w:rsid w:val="00AA6858"/>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C80"/>
    <w:rsid w:val="00AD652C"/>
    <w:rsid w:val="00AD6BC8"/>
    <w:rsid w:val="00AD701B"/>
    <w:rsid w:val="00AD7E4F"/>
    <w:rsid w:val="00AE0DA6"/>
    <w:rsid w:val="00AE1300"/>
    <w:rsid w:val="00AE187F"/>
    <w:rsid w:val="00AE2266"/>
    <w:rsid w:val="00AE2C0B"/>
    <w:rsid w:val="00AE2C41"/>
    <w:rsid w:val="00AE361A"/>
    <w:rsid w:val="00AE36FD"/>
    <w:rsid w:val="00AE3A0D"/>
    <w:rsid w:val="00AE3C8F"/>
    <w:rsid w:val="00AE42B5"/>
    <w:rsid w:val="00AE45F7"/>
    <w:rsid w:val="00AE4640"/>
    <w:rsid w:val="00AE5797"/>
    <w:rsid w:val="00AE78BA"/>
    <w:rsid w:val="00AF0273"/>
    <w:rsid w:val="00AF0FE2"/>
    <w:rsid w:val="00AF211C"/>
    <w:rsid w:val="00AF2920"/>
    <w:rsid w:val="00AF2924"/>
    <w:rsid w:val="00AF4C68"/>
    <w:rsid w:val="00AF70F5"/>
    <w:rsid w:val="00B00CF4"/>
    <w:rsid w:val="00B01B4E"/>
    <w:rsid w:val="00B02492"/>
    <w:rsid w:val="00B02AEC"/>
    <w:rsid w:val="00B02E66"/>
    <w:rsid w:val="00B048B0"/>
    <w:rsid w:val="00B04B23"/>
    <w:rsid w:val="00B062B7"/>
    <w:rsid w:val="00B06833"/>
    <w:rsid w:val="00B06C19"/>
    <w:rsid w:val="00B1067E"/>
    <w:rsid w:val="00B12948"/>
    <w:rsid w:val="00B13579"/>
    <w:rsid w:val="00B140EE"/>
    <w:rsid w:val="00B1443F"/>
    <w:rsid w:val="00B16288"/>
    <w:rsid w:val="00B16B40"/>
    <w:rsid w:val="00B16E06"/>
    <w:rsid w:val="00B17225"/>
    <w:rsid w:val="00B17A3A"/>
    <w:rsid w:val="00B22681"/>
    <w:rsid w:val="00B24774"/>
    <w:rsid w:val="00B24F6D"/>
    <w:rsid w:val="00B2550E"/>
    <w:rsid w:val="00B25632"/>
    <w:rsid w:val="00B268FB"/>
    <w:rsid w:val="00B273D2"/>
    <w:rsid w:val="00B27460"/>
    <w:rsid w:val="00B30785"/>
    <w:rsid w:val="00B30D94"/>
    <w:rsid w:val="00B325C1"/>
    <w:rsid w:val="00B32AB2"/>
    <w:rsid w:val="00B32C1C"/>
    <w:rsid w:val="00B35799"/>
    <w:rsid w:val="00B35E67"/>
    <w:rsid w:val="00B3658A"/>
    <w:rsid w:val="00B367CF"/>
    <w:rsid w:val="00B406D3"/>
    <w:rsid w:val="00B42C9E"/>
    <w:rsid w:val="00B43A87"/>
    <w:rsid w:val="00B43C7B"/>
    <w:rsid w:val="00B44BAE"/>
    <w:rsid w:val="00B47ECD"/>
    <w:rsid w:val="00B50037"/>
    <w:rsid w:val="00B510EB"/>
    <w:rsid w:val="00B51383"/>
    <w:rsid w:val="00B521BB"/>
    <w:rsid w:val="00B5303B"/>
    <w:rsid w:val="00B532DA"/>
    <w:rsid w:val="00B54A39"/>
    <w:rsid w:val="00B56D8B"/>
    <w:rsid w:val="00B56E2E"/>
    <w:rsid w:val="00B57E5E"/>
    <w:rsid w:val="00B62D1D"/>
    <w:rsid w:val="00B63A1E"/>
    <w:rsid w:val="00B643A8"/>
    <w:rsid w:val="00B6509E"/>
    <w:rsid w:val="00B66342"/>
    <w:rsid w:val="00B67129"/>
    <w:rsid w:val="00B70124"/>
    <w:rsid w:val="00B702D9"/>
    <w:rsid w:val="00B70E37"/>
    <w:rsid w:val="00B731CC"/>
    <w:rsid w:val="00B734E0"/>
    <w:rsid w:val="00B7407C"/>
    <w:rsid w:val="00B74CF1"/>
    <w:rsid w:val="00B80566"/>
    <w:rsid w:val="00B83204"/>
    <w:rsid w:val="00B85117"/>
    <w:rsid w:val="00B85E2B"/>
    <w:rsid w:val="00B868AC"/>
    <w:rsid w:val="00B9133B"/>
    <w:rsid w:val="00B91A3C"/>
    <w:rsid w:val="00B92F2A"/>
    <w:rsid w:val="00B9595F"/>
    <w:rsid w:val="00B96355"/>
    <w:rsid w:val="00B96797"/>
    <w:rsid w:val="00B96B7B"/>
    <w:rsid w:val="00B976B0"/>
    <w:rsid w:val="00BA26DD"/>
    <w:rsid w:val="00BA2A03"/>
    <w:rsid w:val="00BA346F"/>
    <w:rsid w:val="00BA3A4A"/>
    <w:rsid w:val="00BA6E5B"/>
    <w:rsid w:val="00BB1253"/>
    <w:rsid w:val="00BB1FDF"/>
    <w:rsid w:val="00BB23B7"/>
    <w:rsid w:val="00BB2A34"/>
    <w:rsid w:val="00BB386D"/>
    <w:rsid w:val="00BB5046"/>
    <w:rsid w:val="00BB547E"/>
    <w:rsid w:val="00BB5A38"/>
    <w:rsid w:val="00BB5F22"/>
    <w:rsid w:val="00BB7337"/>
    <w:rsid w:val="00BC0DB5"/>
    <w:rsid w:val="00BC169F"/>
    <w:rsid w:val="00BC2C01"/>
    <w:rsid w:val="00BC311A"/>
    <w:rsid w:val="00BC3E43"/>
    <w:rsid w:val="00BC41B3"/>
    <w:rsid w:val="00BC6C13"/>
    <w:rsid w:val="00BC6E80"/>
    <w:rsid w:val="00BC770E"/>
    <w:rsid w:val="00BC79D8"/>
    <w:rsid w:val="00BD1414"/>
    <w:rsid w:val="00BD220E"/>
    <w:rsid w:val="00BD2BF9"/>
    <w:rsid w:val="00BD517A"/>
    <w:rsid w:val="00BD5977"/>
    <w:rsid w:val="00BD5F71"/>
    <w:rsid w:val="00BE615D"/>
    <w:rsid w:val="00BE686D"/>
    <w:rsid w:val="00BE69D9"/>
    <w:rsid w:val="00BE7A9E"/>
    <w:rsid w:val="00BE7FE1"/>
    <w:rsid w:val="00BF1012"/>
    <w:rsid w:val="00BF2197"/>
    <w:rsid w:val="00BF3C22"/>
    <w:rsid w:val="00BF432A"/>
    <w:rsid w:val="00BF448D"/>
    <w:rsid w:val="00BF4724"/>
    <w:rsid w:val="00BF52F7"/>
    <w:rsid w:val="00BF566A"/>
    <w:rsid w:val="00BF5E52"/>
    <w:rsid w:val="00BF64BF"/>
    <w:rsid w:val="00BF6552"/>
    <w:rsid w:val="00BF677F"/>
    <w:rsid w:val="00BF6B14"/>
    <w:rsid w:val="00BF747D"/>
    <w:rsid w:val="00C00395"/>
    <w:rsid w:val="00C03EEE"/>
    <w:rsid w:val="00C04287"/>
    <w:rsid w:val="00C04A51"/>
    <w:rsid w:val="00C05321"/>
    <w:rsid w:val="00C06D7A"/>
    <w:rsid w:val="00C078C6"/>
    <w:rsid w:val="00C07CB5"/>
    <w:rsid w:val="00C104F6"/>
    <w:rsid w:val="00C121CC"/>
    <w:rsid w:val="00C12531"/>
    <w:rsid w:val="00C132AC"/>
    <w:rsid w:val="00C13698"/>
    <w:rsid w:val="00C13D05"/>
    <w:rsid w:val="00C14E3D"/>
    <w:rsid w:val="00C15737"/>
    <w:rsid w:val="00C17AEF"/>
    <w:rsid w:val="00C21081"/>
    <w:rsid w:val="00C21E72"/>
    <w:rsid w:val="00C22083"/>
    <w:rsid w:val="00C2367E"/>
    <w:rsid w:val="00C23C15"/>
    <w:rsid w:val="00C23D39"/>
    <w:rsid w:val="00C24D37"/>
    <w:rsid w:val="00C257B3"/>
    <w:rsid w:val="00C25AEE"/>
    <w:rsid w:val="00C27D23"/>
    <w:rsid w:val="00C30FAC"/>
    <w:rsid w:val="00C311D2"/>
    <w:rsid w:val="00C32838"/>
    <w:rsid w:val="00C33679"/>
    <w:rsid w:val="00C33E07"/>
    <w:rsid w:val="00C3456F"/>
    <w:rsid w:val="00C35FBC"/>
    <w:rsid w:val="00C366D5"/>
    <w:rsid w:val="00C3674A"/>
    <w:rsid w:val="00C37050"/>
    <w:rsid w:val="00C373B2"/>
    <w:rsid w:val="00C40F7C"/>
    <w:rsid w:val="00C41650"/>
    <w:rsid w:val="00C41953"/>
    <w:rsid w:val="00C4387F"/>
    <w:rsid w:val="00C44EAF"/>
    <w:rsid w:val="00C4534D"/>
    <w:rsid w:val="00C4627D"/>
    <w:rsid w:val="00C50740"/>
    <w:rsid w:val="00C50AB5"/>
    <w:rsid w:val="00C51ED5"/>
    <w:rsid w:val="00C527B4"/>
    <w:rsid w:val="00C52F6E"/>
    <w:rsid w:val="00C5307B"/>
    <w:rsid w:val="00C530B7"/>
    <w:rsid w:val="00C53BCB"/>
    <w:rsid w:val="00C5488C"/>
    <w:rsid w:val="00C5512E"/>
    <w:rsid w:val="00C57288"/>
    <w:rsid w:val="00C577C7"/>
    <w:rsid w:val="00C60EC2"/>
    <w:rsid w:val="00C61F3F"/>
    <w:rsid w:val="00C63B62"/>
    <w:rsid w:val="00C65F83"/>
    <w:rsid w:val="00C67007"/>
    <w:rsid w:val="00C7063E"/>
    <w:rsid w:val="00C72264"/>
    <w:rsid w:val="00C729C5"/>
    <w:rsid w:val="00C73A6A"/>
    <w:rsid w:val="00C73BD5"/>
    <w:rsid w:val="00C74E92"/>
    <w:rsid w:val="00C753B2"/>
    <w:rsid w:val="00C76863"/>
    <w:rsid w:val="00C77A86"/>
    <w:rsid w:val="00C801E4"/>
    <w:rsid w:val="00C812DE"/>
    <w:rsid w:val="00C81694"/>
    <w:rsid w:val="00C82B5A"/>
    <w:rsid w:val="00C835C2"/>
    <w:rsid w:val="00C86E15"/>
    <w:rsid w:val="00C90ABF"/>
    <w:rsid w:val="00C944CB"/>
    <w:rsid w:val="00C962F2"/>
    <w:rsid w:val="00C9643D"/>
    <w:rsid w:val="00CA0188"/>
    <w:rsid w:val="00CA1F54"/>
    <w:rsid w:val="00CA300E"/>
    <w:rsid w:val="00CA3330"/>
    <w:rsid w:val="00CA65D7"/>
    <w:rsid w:val="00CA712B"/>
    <w:rsid w:val="00CA71FF"/>
    <w:rsid w:val="00CA7294"/>
    <w:rsid w:val="00CA74B2"/>
    <w:rsid w:val="00CB0C9C"/>
    <w:rsid w:val="00CB1185"/>
    <w:rsid w:val="00CB351D"/>
    <w:rsid w:val="00CB3757"/>
    <w:rsid w:val="00CB391E"/>
    <w:rsid w:val="00CB58C6"/>
    <w:rsid w:val="00CB5ABD"/>
    <w:rsid w:val="00CB6614"/>
    <w:rsid w:val="00CB66BA"/>
    <w:rsid w:val="00CB684E"/>
    <w:rsid w:val="00CB6F8B"/>
    <w:rsid w:val="00CB76C3"/>
    <w:rsid w:val="00CB77AE"/>
    <w:rsid w:val="00CB7FA7"/>
    <w:rsid w:val="00CC0359"/>
    <w:rsid w:val="00CC0730"/>
    <w:rsid w:val="00CC112E"/>
    <w:rsid w:val="00CC26A3"/>
    <w:rsid w:val="00CC43F3"/>
    <w:rsid w:val="00CC5687"/>
    <w:rsid w:val="00CC6596"/>
    <w:rsid w:val="00CD08BB"/>
    <w:rsid w:val="00CD0FCA"/>
    <w:rsid w:val="00CD1DE8"/>
    <w:rsid w:val="00CD2622"/>
    <w:rsid w:val="00CD2702"/>
    <w:rsid w:val="00CD3224"/>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BCB"/>
    <w:rsid w:val="00CF3270"/>
    <w:rsid w:val="00CF439C"/>
    <w:rsid w:val="00CF45E2"/>
    <w:rsid w:val="00CF5A4D"/>
    <w:rsid w:val="00CF79E1"/>
    <w:rsid w:val="00D00A59"/>
    <w:rsid w:val="00D010A3"/>
    <w:rsid w:val="00D01C73"/>
    <w:rsid w:val="00D03798"/>
    <w:rsid w:val="00D03E06"/>
    <w:rsid w:val="00D0402C"/>
    <w:rsid w:val="00D0697A"/>
    <w:rsid w:val="00D06B6F"/>
    <w:rsid w:val="00D07429"/>
    <w:rsid w:val="00D116CD"/>
    <w:rsid w:val="00D1256F"/>
    <w:rsid w:val="00D13FE9"/>
    <w:rsid w:val="00D140F9"/>
    <w:rsid w:val="00D144DD"/>
    <w:rsid w:val="00D20824"/>
    <w:rsid w:val="00D21EB2"/>
    <w:rsid w:val="00D23D9B"/>
    <w:rsid w:val="00D24869"/>
    <w:rsid w:val="00D25AEE"/>
    <w:rsid w:val="00D26881"/>
    <w:rsid w:val="00D276D2"/>
    <w:rsid w:val="00D2770A"/>
    <w:rsid w:val="00D30AA7"/>
    <w:rsid w:val="00D32321"/>
    <w:rsid w:val="00D33169"/>
    <w:rsid w:val="00D338F5"/>
    <w:rsid w:val="00D351AA"/>
    <w:rsid w:val="00D35924"/>
    <w:rsid w:val="00D36395"/>
    <w:rsid w:val="00D37D62"/>
    <w:rsid w:val="00D40034"/>
    <w:rsid w:val="00D40054"/>
    <w:rsid w:val="00D40350"/>
    <w:rsid w:val="00D40850"/>
    <w:rsid w:val="00D41AE2"/>
    <w:rsid w:val="00D42513"/>
    <w:rsid w:val="00D4393D"/>
    <w:rsid w:val="00D43F26"/>
    <w:rsid w:val="00D4467D"/>
    <w:rsid w:val="00D4514B"/>
    <w:rsid w:val="00D45C49"/>
    <w:rsid w:val="00D4624D"/>
    <w:rsid w:val="00D502F7"/>
    <w:rsid w:val="00D51F29"/>
    <w:rsid w:val="00D52C64"/>
    <w:rsid w:val="00D5323B"/>
    <w:rsid w:val="00D541DE"/>
    <w:rsid w:val="00D54DCB"/>
    <w:rsid w:val="00D55378"/>
    <w:rsid w:val="00D56389"/>
    <w:rsid w:val="00D5770D"/>
    <w:rsid w:val="00D57C73"/>
    <w:rsid w:val="00D57D06"/>
    <w:rsid w:val="00D60066"/>
    <w:rsid w:val="00D6223F"/>
    <w:rsid w:val="00D62978"/>
    <w:rsid w:val="00D62EFE"/>
    <w:rsid w:val="00D6375F"/>
    <w:rsid w:val="00D642BA"/>
    <w:rsid w:val="00D652E8"/>
    <w:rsid w:val="00D65D1A"/>
    <w:rsid w:val="00D66EFB"/>
    <w:rsid w:val="00D67169"/>
    <w:rsid w:val="00D707EF"/>
    <w:rsid w:val="00D71EB0"/>
    <w:rsid w:val="00D7232A"/>
    <w:rsid w:val="00D7338F"/>
    <w:rsid w:val="00D749EC"/>
    <w:rsid w:val="00D7571B"/>
    <w:rsid w:val="00D7791D"/>
    <w:rsid w:val="00D80E2B"/>
    <w:rsid w:val="00D80E80"/>
    <w:rsid w:val="00D8146D"/>
    <w:rsid w:val="00D82A32"/>
    <w:rsid w:val="00D82F7F"/>
    <w:rsid w:val="00D83EA6"/>
    <w:rsid w:val="00D85204"/>
    <w:rsid w:val="00D8564F"/>
    <w:rsid w:val="00D85945"/>
    <w:rsid w:val="00D873FC"/>
    <w:rsid w:val="00D91450"/>
    <w:rsid w:val="00D925F2"/>
    <w:rsid w:val="00D93140"/>
    <w:rsid w:val="00D9406C"/>
    <w:rsid w:val="00D94E37"/>
    <w:rsid w:val="00D959C9"/>
    <w:rsid w:val="00D95F60"/>
    <w:rsid w:val="00D975B2"/>
    <w:rsid w:val="00D979A9"/>
    <w:rsid w:val="00DA1C97"/>
    <w:rsid w:val="00DA31D1"/>
    <w:rsid w:val="00DA3EAB"/>
    <w:rsid w:val="00DA5AD3"/>
    <w:rsid w:val="00DB09E2"/>
    <w:rsid w:val="00DB11E4"/>
    <w:rsid w:val="00DB1841"/>
    <w:rsid w:val="00DB1EDF"/>
    <w:rsid w:val="00DB24FE"/>
    <w:rsid w:val="00DB2860"/>
    <w:rsid w:val="00DB3040"/>
    <w:rsid w:val="00DB7B9C"/>
    <w:rsid w:val="00DC0729"/>
    <w:rsid w:val="00DC0880"/>
    <w:rsid w:val="00DC20EA"/>
    <w:rsid w:val="00DC234D"/>
    <w:rsid w:val="00DC28E1"/>
    <w:rsid w:val="00DC33DA"/>
    <w:rsid w:val="00DC4702"/>
    <w:rsid w:val="00DC5198"/>
    <w:rsid w:val="00DC660A"/>
    <w:rsid w:val="00DC662C"/>
    <w:rsid w:val="00DD006E"/>
    <w:rsid w:val="00DD17FB"/>
    <w:rsid w:val="00DD20B7"/>
    <w:rsid w:val="00DD22A4"/>
    <w:rsid w:val="00DD2CB8"/>
    <w:rsid w:val="00DD480E"/>
    <w:rsid w:val="00DD558A"/>
    <w:rsid w:val="00DD6251"/>
    <w:rsid w:val="00DD67C5"/>
    <w:rsid w:val="00DD72B0"/>
    <w:rsid w:val="00DD7B47"/>
    <w:rsid w:val="00DE02F4"/>
    <w:rsid w:val="00DE05AD"/>
    <w:rsid w:val="00DE436E"/>
    <w:rsid w:val="00DE6938"/>
    <w:rsid w:val="00DE7A63"/>
    <w:rsid w:val="00DF04E2"/>
    <w:rsid w:val="00DF27DA"/>
    <w:rsid w:val="00DF2BCA"/>
    <w:rsid w:val="00DF521E"/>
    <w:rsid w:val="00DF6D79"/>
    <w:rsid w:val="00E003F5"/>
    <w:rsid w:val="00E00601"/>
    <w:rsid w:val="00E00C76"/>
    <w:rsid w:val="00E00EB2"/>
    <w:rsid w:val="00E01595"/>
    <w:rsid w:val="00E01DDE"/>
    <w:rsid w:val="00E020E6"/>
    <w:rsid w:val="00E0486F"/>
    <w:rsid w:val="00E05DBB"/>
    <w:rsid w:val="00E062DC"/>
    <w:rsid w:val="00E06FCB"/>
    <w:rsid w:val="00E07A83"/>
    <w:rsid w:val="00E10605"/>
    <w:rsid w:val="00E10965"/>
    <w:rsid w:val="00E11406"/>
    <w:rsid w:val="00E115F2"/>
    <w:rsid w:val="00E12469"/>
    <w:rsid w:val="00E12DE0"/>
    <w:rsid w:val="00E13062"/>
    <w:rsid w:val="00E1563A"/>
    <w:rsid w:val="00E1794B"/>
    <w:rsid w:val="00E20D80"/>
    <w:rsid w:val="00E212D2"/>
    <w:rsid w:val="00E22184"/>
    <w:rsid w:val="00E2531E"/>
    <w:rsid w:val="00E25936"/>
    <w:rsid w:val="00E27850"/>
    <w:rsid w:val="00E302FD"/>
    <w:rsid w:val="00E30527"/>
    <w:rsid w:val="00E32959"/>
    <w:rsid w:val="00E33C76"/>
    <w:rsid w:val="00E34517"/>
    <w:rsid w:val="00E34711"/>
    <w:rsid w:val="00E3672C"/>
    <w:rsid w:val="00E369E5"/>
    <w:rsid w:val="00E37139"/>
    <w:rsid w:val="00E37680"/>
    <w:rsid w:val="00E3770A"/>
    <w:rsid w:val="00E379B3"/>
    <w:rsid w:val="00E37A46"/>
    <w:rsid w:val="00E41F40"/>
    <w:rsid w:val="00E42B21"/>
    <w:rsid w:val="00E43404"/>
    <w:rsid w:val="00E450EA"/>
    <w:rsid w:val="00E475D2"/>
    <w:rsid w:val="00E5232F"/>
    <w:rsid w:val="00E52B88"/>
    <w:rsid w:val="00E52FF6"/>
    <w:rsid w:val="00E533A8"/>
    <w:rsid w:val="00E543AA"/>
    <w:rsid w:val="00E54404"/>
    <w:rsid w:val="00E5520B"/>
    <w:rsid w:val="00E553CE"/>
    <w:rsid w:val="00E56E13"/>
    <w:rsid w:val="00E619C8"/>
    <w:rsid w:val="00E61F6D"/>
    <w:rsid w:val="00E628D2"/>
    <w:rsid w:val="00E64512"/>
    <w:rsid w:val="00E64521"/>
    <w:rsid w:val="00E64D89"/>
    <w:rsid w:val="00E6556A"/>
    <w:rsid w:val="00E65652"/>
    <w:rsid w:val="00E65FDA"/>
    <w:rsid w:val="00E66565"/>
    <w:rsid w:val="00E66606"/>
    <w:rsid w:val="00E66AF1"/>
    <w:rsid w:val="00E67719"/>
    <w:rsid w:val="00E7096F"/>
    <w:rsid w:val="00E71519"/>
    <w:rsid w:val="00E72151"/>
    <w:rsid w:val="00E730CE"/>
    <w:rsid w:val="00E73438"/>
    <w:rsid w:val="00E73B6F"/>
    <w:rsid w:val="00E74BB2"/>
    <w:rsid w:val="00E76A51"/>
    <w:rsid w:val="00E81052"/>
    <w:rsid w:val="00E81612"/>
    <w:rsid w:val="00E818AB"/>
    <w:rsid w:val="00E82923"/>
    <w:rsid w:val="00E82FD5"/>
    <w:rsid w:val="00E864D6"/>
    <w:rsid w:val="00E8711C"/>
    <w:rsid w:val="00E879DB"/>
    <w:rsid w:val="00E87D4F"/>
    <w:rsid w:val="00E9090A"/>
    <w:rsid w:val="00E90AF0"/>
    <w:rsid w:val="00E955D8"/>
    <w:rsid w:val="00E95643"/>
    <w:rsid w:val="00E963EE"/>
    <w:rsid w:val="00E968AD"/>
    <w:rsid w:val="00E96AC5"/>
    <w:rsid w:val="00E9728B"/>
    <w:rsid w:val="00E97860"/>
    <w:rsid w:val="00EA0B28"/>
    <w:rsid w:val="00EA11B5"/>
    <w:rsid w:val="00EA16E6"/>
    <w:rsid w:val="00EA497A"/>
    <w:rsid w:val="00EA54A8"/>
    <w:rsid w:val="00EA6739"/>
    <w:rsid w:val="00EA6A28"/>
    <w:rsid w:val="00EA75A5"/>
    <w:rsid w:val="00EB19BB"/>
    <w:rsid w:val="00EB26B9"/>
    <w:rsid w:val="00EB4D6A"/>
    <w:rsid w:val="00EB4FDE"/>
    <w:rsid w:val="00EB56F8"/>
    <w:rsid w:val="00EB6352"/>
    <w:rsid w:val="00EB64AC"/>
    <w:rsid w:val="00EC042B"/>
    <w:rsid w:val="00EC1970"/>
    <w:rsid w:val="00EC247A"/>
    <w:rsid w:val="00EC247D"/>
    <w:rsid w:val="00EC2B42"/>
    <w:rsid w:val="00EC489C"/>
    <w:rsid w:val="00EC6D16"/>
    <w:rsid w:val="00EC7C6E"/>
    <w:rsid w:val="00ED110C"/>
    <w:rsid w:val="00ED292D"/>
    <w:rsid w:val="00ED2C04"/>
    <w:rsid w:val="00ED4543"/>
    <w:rsid w:val="00ED5421"/>
    <w:rsid w:val="00ED7469"/>
    <w:rsid w:val="00ED7687"/>
    <w:rsid w:val="00ED7BC8"/>
    <w:rsid w:val="00EE0801"/>
    <w:rsid w:val="00EE0CC0"/>
    <w:rsid w:val="00EE3802"/>
    <w:rsid w:val="00EE5FFD"/>
    <w:rsid w:val="00EF04E5"/>
    <w:rsid w:val="00EF1323"/>
    <w:rsid w:val="00EF16E9"/>
    <w:rsid w:val="00EF1BAF"/>
    <w:rsid w:val="00EF1DA0"/>
    <w:rsid w:val="00EF268A"/>
    <w:rsid w:val="00EF6543"/>
    <w:rsid w:val="00F00E4F"/>
    <w:rsid w:val="00F0346F"/>
    <w:rsid w:val="00F07647"/>
    <w:rsid w:val="00F1485B"/>
    <w:rsid w:val="00F15ADE"/>
    <w:rsid w:val="00F17937"/>
    <w:rsid w:val="00F206FF"/>
    <w:rsid w:val="00F20DB8"/>
    <w:rsid w:val="00F217CB"/>
    <w:rsid w:val="00F23139"/>
    <w:rsid w:val="00F23FC3"/>
    <w:rsid w:val="00F245A6"/>
    <w:rsid w:val="00F2478A"/>
    <w:rsid w:val="00F25A89"/>
    <w:rsid w:val="00F25CC7"/>
    <w:rsid w:val="00F26101"/>
    <w:rsid w:val="00F26943"/>
    <w:rsid w:val="00F279EE"/>
    <w:rsid w:val="00F27C3D"/>
    <w:rsid w:val="00F31FBE"/>
    <w:rsid w:val="00F32310"/>
    <w:rsid w:val="00F35799"/>
    <w:rsid w:val="00F357D4"/>
    <w:rsid w:val="00F4121F"/>
    <w:rsid w:val="00F41C30"/>
    <w:rsid w:val="00F423E5"/>
    <w:rsid w:val="00F425A5"/>
    <w:rsid w:val="00F46BFA"/>
    <w:rsid w:val="00F505A8"/>
    <w:rsid w:val="00F52EEE"/>
    <w:rsid w:val="00F55902"/>
    <w:rsid w:val="00F55E47"/>
    <w:rsid w:val="00F56396"/>
    <w:rsid w:val="00F57937"/>
    <w:rsid w:val="00F60D4E"/>
    <w:rsid w:val="00F659E4"/>
    <w:rsid w:val="00F65CFD"/>
    <w:rsid w:val="00F66E03"/>
    <w:rsid w:val="00F70269"/>
    <w:rsid w:val="00F72439"/>
    <w:rsid w:val="00F73BEA"/>
    <w:rsid w:val="00F7507E"/>
    <w:rsid w:val="00F7639C"/>
    <w:rsid w:val="00F77172"/>
    <w:rsid w:val="00F77A18"/>
    <w:rsid w:val="00F8449B"/>
    <w:rsid w:val="00F848E8"/>
    <w:rsid w:val="00F85753"/>
    <w:rsid w:val="00F85912"/>
    <w:rsid w:val="00F8683E"/>
    <w:rsid w:val="00F87254"/>
    <w:rsid w:val="00F94CEA"/>
    <w:rsid w:val="00F950AA"/>
    <w:rsid w:val="00F95147"/>
    <w:rsid w:val="00F97E09"/>
    <w:rsid w:val="00FA00B4"/>
    <w:rsid w:val="00FA0357"/>
    <w:rsid w:val="00FA0CBD"/>
    <w:rsid w:val="00FA3B75"/>
    <w:rsid w:val="00FA3ED2"/>
    <w:rsid w:val="00FA4550"/>
    <w:rsid w:val="00FA461A"/>
    <w:rsid w:val="00FA7CB3"/>
    <w:rsid w:val="00FB107E"/>
    <w:rsid w:val="00FB2078"/>
    <w:rsid w:val="00FB2F4A"/>
    <w:rsid w:val="00FB3D0F"/>
    <w:rsid w:val="00FB4F2C"/>
    <w:rsid w:val="00FB540C"/>
    <w:rsid w:val="00FB5824"/>
    <w:rsid w:val="00FB75E1"/>
    <w:rsid w:val="00FC32AE"/>
    <w:rsid w:val="00FC3C90"/>
    <w:rsid w:val="00FC40D0"/>
    <w:rsid w:val="00FC55B7"/>
    <w:rsid w:val="00FC5658"/>
    <w:rsid w:val="00FC5E47"/>
    <w:rsid w:val="00FD113F"/>
    <w:rsid w:val="00FD3516"/>
    <w:rsid w:val="00FD5890"/>
    <w:rsid w:val="00FD700B"/>
    <w:rsid w:val="00FD724B"/>
    <w:rsid w:val="00FD7B8F"/>
    <w:rsid w:val="00FE0FA4"/>
    <w:rsid w:val="00FE1486"/>
    <w:rsid w:val="00FE2047"/>
    <w:rsid w:val="00FE21C2"/>
    <w:rsid w:val="00FE2F59"/>
    <w:rsid w:val="00FE4936"/>
    <w:rsid w:val="00FE563F"/>
    <w:rsid w:val="00FE5EF5"/>
    <w:rsid w:val="00FE6653"/>
    <w:rsid w:val="00FF0AC5"/>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 w:type="table" w:styleId="af1">
    <w:name w:val="Table Grid"/>
    <w:basedOn w:val="a1"/>
    <w:uiPriority w:val="39"/>
    <w:rsid w:val="00A1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2C1C"/>
    <w:pPr>
      <w:spacing w:after="0" w:line="240" w:lineRule="auto"/>
    </w:pPr>
    <w:rPr>
      <w:rFonts w:eastAsia="Times New Roman"/>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1204-D09B-4537-B6A9-9D256EB2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784</Words>
  <Characters>4236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Γιούλη Αθανασία</cp:lastModifiedBy>
  <cp:revision>17</cp:revision>
  <cp:lastPrinted>2022-12-19T08:22:00Z</cp:lastPrinted>
  <dcterms:created xsi:type="dcterms:W3CDTF">2022-03-11T12:17:00Z</dcterms:created>
  <dcterms:modified xsi:type="dcterms:W3CDTF">2022-12-19T08:22:00Z</dcterms:modified>
</cp:coreProperties>
</file>